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4A" w:rsidRDefault="00DF1F4D" w:rsidP="0063494A">
      <w:bookmarkStart w:id="0" w:name="_GoBack"/>
      <w:r>
        <w:rPr>
          <w:noProof/>
          <w:lang w:eastAsia="ru-RU"/>
        </w:rPr>
        <w:drawing>
          <wp:inline distT="0" distB="0" distL="0" distR="0">
            <wp:extent cx="6645910" cy="9135076"/>
            <wp:effectExtent l="0" t="0" r="0" b="0"/>
            <wp:docPr id="1" name="Рисунок 1" descr="C:\Users\shkola\Desktop\2022-2023\Мартынова Н.В\Мартынова общ 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2022-2023\Мартынова Н.В\Мартынова общ 1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3494A" w:rsidRDefault="0063494A" w:rsidP="007543D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494A" w:rsidRDefault="0063494A" w:rsidP="007543D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69D7" w:rsidRPr="000311DA" w:rsidRDefault="003269D7" w:rsidP="007543D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Программа ориентирована на усвоение обя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зательного минимума по обществознанию</w:t>
      </w:r>
      <w:r w:rsidRPr="000311DA">
        <w:rPr>
          <w:rFonts w:ascii="Times New Roman" w:eastAsia="Times New Roman" w:hAnsi="Times New Roman"/>
          <w:sz w:val="24"/>
          <w:szCs w:val="24"/>
          <w:lang w:eastAsia="ru-RU"/>
        </w:rPr>
        <w:t>, соответствующего стандартам Министерства образования Российской Фед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ерации. Содержание данной программы соответствует завершающему этапу изучения обществознания в школе.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Основная цель обществознания</w:t>
      </w:r>
      <w:r w:rsidRPr="000311D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системе общего образования — сформировать у учащихся умение использовать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правовые  знания в повседневной жизни. </w:t>
      </w:r>
      <w:r w:rsidRPr="00C26D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11D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построена с учетом принципов системности, научности и доступности, а также преемственности  между различными разделами курса. </w:t>
      </w:r>
    </w:p>
    <w:p w:rsidR="003269D7" w:rsidRPr="00BD38E0" w:rsidRDefault="003269D7" w:rsidP="007543D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1DA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представляет собой целостный документ, включающий разделы: пояснительная записка, основное содержание, учебно-тематический план, требования к уровню подготовки </w:t>
      </w:r>
      <w:proofErr w:type="gramStart"/>
      <w:r w:rsidRPr="000311DA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311DA">
        <w:rPr>
          <w:rFonts w:ascii="Times New Roman" w:eastAsia="Times New Roman" w:hAnsi="Times New Roman"/>
          <w:sz w:val="24"/>
          <w:szCs w:val="24"/>
          <w:lang w:eastAsia="ru-RU"/>
        </w:rPr>
        <w:t>, приложение (календарно-тематическое планирование, УМК, критерии оценивания).</w:t>
      </w:r>
    </w:p>
    <w:p w:rsidR="003269D7" w:rsidRPr="00BD38E0" w:rsidRDefault="003269D7" w:rsidP="007543D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69D7" w:rsidRPr="00BD38E0" w:rsidRDefault="003269D7" w:rsidP="00964CB8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38E0">
        <w:rPr>
          <w:rFonts w:ascii="Times New Roman" w:eastAsia="Times New Roman" w:hAnsi="Times New Roman"/>
          <w:b/>
          <w:sz w:val="24"/>
          <w:szCs w:val="24"/>
          <w:lang w:eastAsia="ar-SA"/>
        </w:rPr>
        <w:t>Нормативно-правовые документы, на основании которых составлена программа</w:t>
      </w:r>
      <w:r w:rsidRPr="00BD38E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269D7" w:rsidRDefault="003269D7" w:rsidP="007543D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69D7" w:rsidRDefault="003269D7" w:rsidP="00FB5F0D">
      <w:pPr>
        <w:numPr>
          <w:ilvl w:val="0"/>
          <w:numId w:val="6"/>
        </w:numPr>
        <w:suppressAutoHyphens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E30B1"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 (далее – ФЗ-273);</w:t>
      </w:r>
    </w:p>
    <w:p w:rsidR="00545F9C" w:rsidRDefault="000B7AAA" w:rsidP="00FB5F0D">
      <w:pPr>
        <w:numPr>
          <w:ilvl w:val="0"/>
          <w:numId w:val="6"/>
        </w:numPr>
        <w:suppressAutoHyphens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(далее ФГОС среднего общего образования);</w:t>
      </w:r>
    </w:p>
    <w:p w:rsidR="000B7AAA" w:rsidRPr="000B7AAA" w:rsidRDefault="000B7AAA" w:rsidP="00FB5F0D">
      <w:pPr>
        <w:numPr>
          <w:ilvl w:val="0"/>
          <w:numId w:val="6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B074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Авторск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ой программы "Обществознание.10-</w:t>
      </w:r>
      <w:r w:rsidRPr="00B074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11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классы, базовый уровень" (136</w:t>
      </w:r>
      <w:r w:rsidRPr="00B074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ч) под редакцией Л. Н. Боголюбова, академика РАО, доктора педагог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ических наук, профессора; Л. Ф.</w:t>
      </w:r>
      <w:r w:rsidRPr="00B074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Ивановой, канди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дата педагогических наук;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А.Ю.</w:t>
      </w:r>
      <w:r w:rsidRPr="00B074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Лазебниковой</w:t>
      </w:r>
      <w:proofErr w:type="spellEnd"/>
      <w:r w:rsidRPr="00B074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доктора педаг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огических наук ("Просвещение".2016</w:t>
      </w:r>
      <w:r w:rsidRPr="00B074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год).</w:t>
      </w:r>
      <w:proofErr w:type="gramEnd"/>
    </w:p>
    <w:p w:rsidR="003269D7" w:rsidRDefault="003269D7" w:rsidP="00FB5F0D">
      <w:pPr>
        <w:numPr>
          <w:ilvl w:val="0"/>
          <w:numId w:val="6"/>
        </w:numPr>
        <w:suppressAutoHyphens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EE30B1">
        <w:rPr>
          <w:rFonts w:ascii="Times New Roman" w:hAnsi="Times New Roman"/>
          <w:sz w:val="24"/>
          <w:szCs w:val="24"/>
        </w:rPr>
        <w:t xml:space="preserve">Федерального перечня учебников, рекомендуемых к использованию при реализации имеющих </w:t>
      </w:r>
      <w:r w:rsidR="00545F9C">
        <w:rPr>
          <w:rFonts w:ascii="Times New Roman" w:hAnsi="Times New Roman"/>
          <w:sz w:val="24"/>
          <w:szCs w:val="24"/>
        </w:rPr>
        <w:t xml:space="preserve">государственную </w:t>
      </w:r>
      <w:r w:rsidRPr="00EE30B1">
        <w:rPr>
          <w:rFonts w:ascii="Times New Roman" w:hAnsi="Times New Roman"/>
          <w:sz w:val="24"/>
          <w:szCs w:val="24"/>
        </w:rPr>
        <w:t>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</w:t>
      </w:r>
      <w:r w:rsidR="00545F9C">
        <w:rPr>
          <w:rFonts w:ascii="Times New Roman" w:hAnsi="Times New Roman"/>
          <w:sz w:val="24"/>
          <w:szCs w:val="24"/>
        </w:rPr>
        <w:t>кой Федерации от 28.12.2018 № 345</w:t>
      </w:r>
      <w:r w:rsidR="000B7AAA">
        <w:rPr>
          <w:rFonts w:ascii="Times New Roman" w:hAnsi="Times New Roman"/>
          <w:sz w:val="24"/>
          <w:szCs w:val="24"/>
        </w:rPr>
        <w:t>;</w:t>
      </w:r>
    </w:p>
    <w:p w:rsidR="000B7AAA" w:rsidRPr="002E38CB" w:rsidRDefault="000B7AAA" w:rsidP="00FB5F0D">
      <w:pPr>
        <w:numPr>
          <w:ilvl w:val="0"/>
          <w:numId w:val="6"/>
        </w:numPr>
        <w:suppressAutoHyphens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Приказа 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 России от 8 мая 2019 г. № 233 « 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345»</w:t>
      </w:r>
    </w:p>
    <w:p w:rsidR="007543D5" w:rsidRPr="00B0740A" w:rsidRDefault="007543D5" w:rsidP="003269D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269D7" w:rsidRDefault="003269D7" w:rsidP="00964CB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D38E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Общие цели и задачи изучения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обществознания</w:t>
      </w:r>
      <w:r w:rsidRPr="00BD38E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в  школе:</w:t>
      </w:r>
    </w:p>
    <w:p w:rsidR="003269D7" w:rsidRPr="00BD38E0" w:rsidRDefault="003269D7" w:rsidP="003269D7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269D7" w:rsidRPr="00BD38E0" w:rsidRDefault="003269D7" w:rsidP="003269D7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BD38E0">
        <w:rPr>
          <w:rFonts w:ascii="Times New Roman" w:eastAsia="Times New Roman" w:hAnsi="Times New Roman"/>
          <w:sz w:val="24"/>
          <w:szCs w:val="24"/>
          <w:lang w:eastAsia="ar-SA"/>
        </w:rPr>
        <w:t>•</w:t>
      </w:r>
      <w:r w:rsidRPr="00BD38E0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</w:t>
      </w:r>
    </w:p>
    <w:p w:rsidR="003269D7" w:rsidRPr="00BD38E0" w:rsidRDefault="003269D7" w:rsidP="003269D7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BD38E0">
        <w:rPr>
          <w:rFonts w:ascii="Times New Roman" w:eastAsia="Times New Roman" w:hAnsi="Times New Roman"/>
          <w:sz w:val="24"/>
          <w:szCs w:val="24"/>
          <w:lang w:eastAsia="ar-SA"/>
        </w:rPr>
        <w:t>•</w:t>
      </w:r>
      <w:r w:rsidRPr="00BD38E0">
        <w:rPr>
          <w:rFonts w:ascii="Times New Roman" w:eastAsia="Times New Roman" w:hAnsi="Times New Roman"/>
          <w:sz w:val="24"/>
          <w:szCs w:val="24"/>
          <w:lang w:eastAsia="ar-SA"/>
        </w:rPr>
        <w:tab/>
        <w:t>воспитание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</w:t>
      </w:r>
    </w:p>
    <w:p w:rsidR="003269D7" w:rsidRPr="00BD38E0" w:rsidRDefault="003269D7" w:rsidP="003269D7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BD38E0">
        <w:rPr>
          <w:rFonts w:ascii="Times New Roman" w:eastAsia="Times New Roman" w:hAnsi="Times New Roman"/>
          <w:sz w:val="24"/>
          <w:szCs w:val="24"/>
          <w:lang w:eastAsia="ar-SA"/>
        </w:rPr>
        <w:t>•</w:t>
      </w:r>
      <w:r w:rsidRPr="00BD38E0">
        <w:rPr>
          <w:rFonts w:ascii="Times New Roman" w:eastAsia="Times New Roman" w:hAnsi="Times New Roman"/>
          <w:sz w:val="24"/>
          <w:szCs w:val="24"/>
          <w:lang w:eastAsia="ar-SA"/>
        </w:rPr>
        <w:tab/>
        <w:t>освоение знаний об основных принципах, нормах и институтах права, возможностях правовой системы России, необходимых для эффективного использования и защиты  прав и исполнения обязанностей, правомерной реализации гражданской позиции;</w:t>
      </w:r>
    </w:p>
    <w:p w:rsidR="003269D7" w:rsidRPr="00BD38E0" w:rsidRDefault="003269D7" w:rsidP="003269D7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BD38E0">
        <w:rPr>
          <w:rFonts w:ascii="Times New Roman" w:eastAsia="Times New Roman" w:hAnsi="Times New Roman"/>
          <w:sz w:val="24"/>
          <w:szCs w:val="24"/>
          <w:lang w:eastAsia="ar-SA"/>
        </w:rPr>
        <w:t>•</w:t>
      </w:r>
      <w:r w:rsidRPr="00BD38E0">
        <w:rPr>
          <w:rFonts w:ascii="Times New Roman" w:eastAsia="Times New Roman" w:hAnsi="Times New Roman"/>
          <w:sz w:val="24"/>
          <w:szCs w:val="24"/>
          <w:lang w:eastAsia="ar-SA"/>
        </w:rPr>
        <w:tab/>
        <w:t>овладение умениями, необходимыми для применения освоенных знаний и способов деятельности с целью реализации и защиты прав и законных интересов личности; содействия подержанию правопорядка в обществе; решения практических задач в социально-правовой сфере, а также учебных задач в образовательном процессе;</w:t>
      </w:r>
    </w:p>
    <w:p w:rsidR="003269D7" w:rsidRPr="00BD38E0" w:rsidRDefault="003269D7" w:rsidP="003269D7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BD38E0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•</w:t>
      </w:r>
      <w:r w:rsidRPr="00BD38E0">
        <w:rPr>
          <w:rFonts w:ascii="Times New Roman" w:eastAsia="Times New Roman" w:hAnsi="Times New Roman"/>
          <w:sz w:val="24"/>
          <w:szCs w:val="24"/>
          <w:lang w:eastAsia="ar-SA"/>
        </w:rPr>
        <w:tab/>
        <w:t>формирование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</w:t>
      </w:r>
    </w:p>
    <w:p w:rsidR="003269D7" w:rsidRPr="00BD38E0" w:rsidRDefault="003269D7" w:rsidP="003269D7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269D7" w:rsidRPr="00BD38E0" w:rsidRDefault="003269D7" w:rsidP="00964CB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38E0">
        <w:rPr>
          <w:rFonts w:ascii="Times New Roman" w:eastAsia="Times New Roman" w:hAnsi="Times New Roman"/>
          <w:b/>
          <w:sz w:val="24"/>
          <w:szCs w:val="24"/>
          <w:lang w:eastAsia="ar-SA"/>
        </w:rPr>
        <w:t>Определение места и роли предмета в овладении требований к уровню подготовки обучающихся.</w:t>
      </w:r>
    </w:p>
    <w:p w:rsidR="003269D7" w:rsidRPr="00BD38E0" w:rsidRDefault="003269D7" w:rsidP="003269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38E0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Pr="00CA3C8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A3C88">
        <w:rPr>
          <w:rFonts w:ascii="Times New Roman" w:eastAsia="Times New Roman" w:hAnsi="Times New Roman"/>
          <w:sz w:val="24"/>
          <w:szCs w:val="24"/>
          <w:lang w:eastAsia="ar-SA"/>
        </w:rPr>
        <w:tab/>
        <w:t>Рабочая программа  линии УМК 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Обществознание</w:t>
      </w:r>
      <w:r w:rsidRPr="00CA3C88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под ред. Л.Н. Боголюбова</w:t>
      </w:r>
      <w:r w:rsidRPr="00CA3C88">
        <w:rPr>
          <w:rFonts w:ascii="Times New Roman" w:eastAsia="Times New Roman" w:hAnsi="Times New Roman"/>
          <w:sz w:val="24"/>
          <w:szCs w:val="24"/>
          <w:lang w:eastAsia="ar-SA"/>
        </w:rPr>
        <w:t xml:space="preserve"> разработана в соответствии с учебным планом для ступени основного общего образования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10-11 класс</w:t>
      </w:r>
      <w:r w:rsidRPr="00CA3C88">
        <w:rPr>
          <w:rFonts w:ascii="Times New Roman" w:eastAsia="Times New Roman" w:hAnsi="Times New Roman"/>
          <w:sz w:val="24"/>
          <w:szCs w:val="24"/>
          <w:lang w:eastAsia="ar-SA"/>
        </w:rPr>
        <w:t xml:space="preserve">.  </w:t>
      </w:r>
      <w:r w:rsidRPr="005D256B">
        <w:rPr>
          <w:rFonts w:ascii="Times New Roman" w:eastAsia="Times New Roman" w:hAnsi="Times New Roman"/>
          <w:sz w:val="24"/>
          <w:szCs w:val="24"/>
          <w:lang w:eastAsia="ar-SA"/>
        </w:rPr>
        <w:t>При изучении курса «Обществознание» в основной школе широко исп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ользуются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межпредметные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связи, п</w:t>
      </w:r>
      <w:r w:rsidRPr="005D256B">
        <w:rPr>
          <w:rFonts w:ascii="Times New Roman" w:eastAsia="Times New Roman" w:hAnsi="Times New Roman"/>
          <w:sz w:val="24"/>
          <w:szCs w:val="24"/>
          <w:lang w:eastAsia="ar-SA"/>
        </w:rPr>
        <w:t>режде всего это опора на знания учащихся по истории, ли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тературе, искусству, географии. </w:t>
      </w:r>
      <w:r w:rsidRPr="005D256B">
        <w:rPr>
          <w:rFonts w:ascii="Times New Roman" w:eastAsia="Times New Roman" w:hAnsi="Times New Roman"/>
          <w:sz w:val="24"/>
          <w:szCs w:val="24"/>
          <w:lang w:eastAsia="ar-SA"/>
        </w:rPr>
        <w:t xml:space="preserve">Кроме того, учебный предмет «Обществознание» в основной школе призван помогать </w:t>
      </w:r>
      <w:proofErr w:type="spellStart"/>
      <w:r w:rsidRPr="005D256B">
        <w:rPr>
          <w:rFonts w:ascii="Times New Roman" w:eastAsia="Times New Roman" w:hAnsi="Times New Roman"/>
          <w:sz w:val="24"/>
          <w:szCs w:val="24"/>
          <w:lang w:eastAsia="ar-SA"/>
        </w:rPr>
        <w:t>предпрофильному</w:t>
      </w:r>
      <w:proofErr w:type="spellEnd"/>
      <w:r w:rsidRPr="005D256B">
        <w:rPr>
          <w:rFonts w:ascii="Times New Roman" w:eastAsia="Times New Roman" w:hAnsi="Times New Roman"/>
          <w:sz w:val="24"/>
          <w:szCs w:val="24"/>
          <w:lang w:eastAsia="ar-SA"/>
        </w:rPr>
        <w:t xml:space="preserve"> самоопределению школьников</w:t>
      </w:r>
      <w:r w:rsidR="007543D5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269D7" w:rsidRPr="00BD38E0" w:rsidRDefault="003269D7" w:rsidP="003269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38E0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</w:p>
    <w:p w:rsidR="003269D7" w:rsidRPr="00BD38E0" w:rsidRDefault="003269D7" w:rsidP="00964CB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38E0">
        <w:rPr>
          <w:rFonts w:ascii="Times New Roman" w:eastAsia="Times New Roman" w:hAnsi="Times New Roman"/>
          <w:b/>
          <w:sz w:val="24"/>
          <w:szCs w:val="24"/>
          <w:lang w:eastAsia="ar-SA"/>
        </w:rPr>
        <w:t>Информация о количестве учебных часов.</w:t>
      </w:r>
    </w:p>
    <w:p w:rsidR="003269D7" w:rsidRPr="00BD38E0" w:rsidRDefault="003269D7" w:rsidP="003269D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eastAsia="ar-SA"/>
        </w:rPr>
      </w:pPr>
      <w:r w:rsidRPr="00BD38E0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 xml:space="preserve">     </w:t>
      </w:r>
      <w:r w:rsidRPr="00BD38E0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 учебным планом, а также годовым календарным учебным графиком ра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бочая программа рассчитана на </w:t>
      </w:r>
      <w:r w:rsidR="00964CB8">
        <w:rPr>
          <w:rFonts w:ascii="Times New Roman" w:eastAsia="Times New Roman" w:hAnsi="Times New Roman"/>
          <w:sz w:val="24"/>
          <w:szCs w:val="24"/>
          <w:lang w:eastAsia="ar-SA"/>
        </w:rPr>
        <w:t xml:space="preserve">70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учебных часов в год, 2</w:t>
      </w:r>
      <w:r w:rsidRPr="00BD38E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часа  в неделю.</w:t>
      </w:r>
    </w:p>
    <w:p w:rsidR="003269D7" w:rsidRPr="00BD38E0" w:rsidRDefault="003269D7" w:rsidP="003269D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C00000"/>
          <w:sz w:val="24"/>
          <w:szCs w:val="24"/>
          <w:lang w:eastAsia="ar-SA"/>
        </w:rPr>
      </w:pPr>
    </w:p>
    <w:p w:rsidR="003269D7" w:rsidRDefault="003269D7" w:rsidP="00964C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D38E0">
        <w:rPr>
          <w:rFonts w:ascii="Times New Roman" w:eastAsia="Times New Roman" w:hAnsi="Times New Roman"/>
          <w:b/>
          <w:sz w:val="24"/>
          <w:szCs w:val="24"/>
          <w:lang w:eastAsia="ar-SA"/>
        </w:rPr>
        <w:t>Формы организации образовательного процесса.</w:t>
      </w:r>
    </w:p>
    <w:p w:rsidR="003476FD" w:rsidRDefault="003476FD" w:rsidP="003476FD">
      <w:pPr>
        <w:suppressAutoHyphens/>
        <w:spacing w:after="0" w:line="100" w:lineRule="atLeast"/>
        <w:ind w:left="709" w:right="74"/>
        <w:jc w:val="both"/>
        <w:rPr>
          <w:rFonts w:ascii="Times New Roman" w:eastAsia="Arial Unicode MS" w:hAnsi="Times New Roman"/>
          <w:lang w:eastAsia="hi-IN"/>
        </w:rPr>
      </w:pPr>
    </w:p>
    <w:p w:rsidR="003476FD" w:rsidRPr="003476FD" w:rsidRDefault="003476FD" w:rsidP="00FB5F0D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3476FD">
        <w:rPr>
          <w:rFonts w:ascii="Times New Roman" w:hAnsi="Times New Roman"/>
          <w:sz w:val="24"/>
          <w:szCs w:val="24"/>
        </w:rPr>
        <w:t>основная форма — урок</w:t>
      </w:r>
    </w:p>
    <w:p w:rsidR="003476FD" w:rsidRPr="003476FD" w:rsidRDefault="003476FD" w:rsidP="00FB5F0D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3476FD">
        <w:rPr>
          <w:rFonts w:ascii="Times New Roman" w:hAnsi="Times New Roman"/>
          <w:sz w:val="24"/>
          <w:szCs w:val="24"/>
        </w:rPr>
        <w:t>экскурсии</w:t>
      </w:r>
    </w:p>
    <w:p w:rsidR="003476FD" w:rsidRPr="003476FD" w:rsidRDefault="003476FD" w:rsidP="00FB5F0D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3476FD">
        <w:rPr>
          <w:rFonts w:ascii="Times New Roman" w:hAnsi="Times New Roman"/>
          <w:sz w:val="24"/>
          <w:szCs w:val="24"/>
        </w:rPr>
        <w:t>проектная деятельность</w:t>
      </w:r>
    </w:p>
    <w:p w:rsidR="003476FD" w:rsidRPr="003476FD" w:rsidRDefault="003476FD" w:rsidP="00FB5F0D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3476FD">
        <w:rPr>
          <w:rFonts w:ascii="Times New Roman" w:hAnsi="Times New Roman"/>
          <w:sz w:val="24"/>
          <w:szCs w:val="24"/>
        </w:rPr>
        <w:t>применение электронного обучения, дистанционных образовательных технологий</w:t>
      </w:r>
      <w:proofErr w:type="gramStart"/>
      <w:r w:rsidRPr="003476F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476FD">
        <w:rPr>
          <w:rFonts w:ascii="Times New Roman" w:hAnsi="Times New Roman"/>
          <w:sz w:val="24"/>
          <w:szCs w:val="24"/>
        </w:rPr>
        <w:t xml:space="preserve"> онлайн-курсы, обеспечивающие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«Интернет</w:t>
      </w:r>
      <w:r w:rsidRPr="003476FD">
        <w:rPr>
          <w:rFonts w:ascii="Times New Roman" w:hAnsi="Times New Roman"/>
          <w:b/>
          <w:sz w:val="24"/>
          <w:szCs w:val="24"/>
        </w:rPr>
        <w:t>»</w:t>
      </w:r>
    </w:p>
    <w:p w:rsidR="003476FD" w:rsidRPr="00BD38E0" w:rsidRDefault="003476FD" w:rsidP="003269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269D7" w:rsidRPr="00BD38E0" w:rsidRDefault="003269D7" w:rsidP="003269D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D38E0">
        <w:rPr>
          <w:rFonts w:ascii="Times New Roman" w:eastAsia="Times New Roman" w:hAnsi="Times New Roman"/>
          <w:sz w:val="24"/>
          <w:szCs w:val="24"/>
          <w:lang w:eastAsia="ar-SA"/>
        </w:rPr>
        <w:t xml:space="preserve">     Основной формой организации образовательного процесса является</w:t>
      </w:r>
      <w:r w:rsidRPr="00BD38E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урок.</w:t>
      </w:r>
    </w:p>
    <w:p w:rsidR="003269D7" w:rsidRPr="00BD38E0" w:rsidRDefault="003269D7" w:rsidP="003269D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269D7" w:rsidRPr="00BD38E0" w:rsidRDefault="003269D7" w:rsidP="00964C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D38E0">
        <w:rPr>
          <w:rFonts w:ascii="Times New Roman" w:eastAsia="Times New Roman" w:hAnsi="Times New Roman"/>
          <w:b/>
          <w:sz w:val="24"/>
          <w:szCs w:val="24"/>
          <w:lang w:eastAsia="ar-SA"/>
        </w:rPr>
        <w:t>Технологии обучения.</w:t>
      </w:r>
    </w:p>
    <w:p w:rsidR="003269D7" w:rsidRPr="00E52B5D" w:rsidRDefault="003269D7" w:rsidP="003269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38E0">
        <w:rPr>
          <w:rFonts w:ascii="Times New Roman" w:eastAsia="Times New Roman" w:hAnsi="Times New Roman"/>
          <w:sz w:val="24"/>
          <w:szCs w:val="24"/>
          <w:lang w:eastAsia="ar-SA"/>
        </w:rPr>
        <w:t>В основе данной программы лежит системно-</w:t>
      </w:r>
      <w:proofErr w:type="spellStart"/>
      <w:r w:rsidRPr="00BD38E0">
        <w:rPr>
          <w:rFonts w:ascii="Times New Roman" w:eastAsia="Times New Roman" w:hAnsi="Times New Roman"/>
          <w:sz w:val="24"/>
          <w:szCs w:val="24"/>
          <w:lang w:eastAsia="ar-SA"/>
        </w:rPr>
        <w:t>деятельностный</w:t>
      </w:r>
      <w:proofErr w:type="spellEnd"/>
      <w:r w:rsidRPr="00BD38E0">
        <w:rPr>
          <w:rFonts w:ascii="Times New Roman" w:eastAsia="Times New Roman" w:hAnsi="Times New Roman"/>
          <w:sz w:val="24"/>
          <w:szCs w:val="24"/>
          <w:lang w:eastAsia="ar-SA"/>
        </w:rPr>
        <w:t xml:space="preserve"> подход к обучению. Так же, ввиду различных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особенностей</w:t>
      </w:r>
      <w:r w:rsidRPr="00BD38E0">
        <w:rPr>
          <w:rFonts w:ascii="Times New Roman" w:eastAsia="Times New Roman" w:hAnsi="Times New Roman"/>
          <w:sz w:val="24"/>
          <w:szCs w:val="24"/>
          <w:lang w:eastAsia="ar-SA"/>
        </w:rPr>
        <w:t xml:space="preserve"> обучающихся, важное место играет дифференцированное и личн</w:t>
      </w:r>
      <w:r w:rsidR="007543D5">
        <w:rPr>
          <w:rFonts w:ascii="Times New Roman" w:eastAsia="Times New Roman" w:hAnsi="Times New Roman"/>
          <w:sz w:val="24"/>
          <w:szCs w:val="24"/>
          <w:lang w:eastAsia="ar-SA"/>
        </w:rPr>
        <w:t>остно-ориентированное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обучение</w:t>
      </w:r>
      <w:r w:rsidR="007543D5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269D7" w:rsidRPr="00E52B5D" w:rsidRDefault="003269D7" w:rsidP="003269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269D7" w:rsidRDefault="003269D7" w:rsidP="00964C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845E3">
        <w:rPr>
          <w:rFonts w:ascii="Times New Roman" w:eastAsia="Times New Roman" w:hAnsi="Times New Roman"/>
          <w:b/>
          <w:sz w:val="24"/>
          <w:szCs w:val="24"/>
          <w:lang w:eastAsia="ar-SA"/>
        </w:rPr>
        <w:t>Механизмы формирования ключевых компетенций.</w:t>
      </w:r>
    </w:p>
    <w:p w:rsidR="003269D7" w:rsidRPr="004845E3" w:rsidRDefault="003269D7" w:rsidP="003269D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D256B">
        <w:rPr>
          <w:rFonts w:ascii="Times New Roman" w:eastAsia="Times New Roman" w:hAnsi="Times New Roman"/>
          <w:sz w:val="24"/>
          <w:szCs w:val="24"/>
          <w:lang w:eastAsia="ar-SA"/>
        </w:rPr>
        <w:t xml:space="preserve">  На завершающем этапе изучения обществознания в средней школе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5D256B">
        <w:rPr>
          <w:rFonts w:ascii="Times New Roman" w:eastAsia="Times New Roman" w:hAnsi="Times New Roman"/>
          <w:sz w:val="24"/>
          <w:szCs w:val="24"/>
          <w:lang w:eastAsia="ar-SA"/>
        </w:rPr>
        <w:t xml:space="preserve"> будут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сделать акценты на формирование у учащихся правовой культуры,  на становление у учащихся познавательного интереса к окружающему миру и законам по которым он живёт, важными станут следующие компетенции, сформированные благодаря отработке универсальных учебных действий.</w:t>
      </w:r>
    </w:p>
    <w:p w:rsidR="003269D7" w:rsidRPr="005D256B" w:rsidRDefault="003269D7" w:rsidP="00FB5F0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hi-IN" w:bidi="hi-IN"/>
        </w:rPr>
      </w:pPr>
      <w:r w:rsidRPr="005D256B">
        <w:rPr>
          <w:rFonts w:ascii="Times New Roman" w:hAnsi="Times New Roman"/>
          <w:sz w:val="24"/>
          <w:szCs w:val="24"/>
          <w:lang w:eastAsia="hi-IN" w:bidi="hi-IN"/>
        </w:rPr>
        <w:t xml:space="preserve">ценностно-смысловая компетенция,                                                                    </w:t>
      </w:r>
    </w:p>
    <w:p w:rsidR="003269D7" w:rsidRPr="005D256B" w:rsidRDefault="003269D7" w:rsidP="00FB5F0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hi-IN" w:bidi="hi-IN"/>
        </w:rPr>
      </w:pPr>
      <w:r w:rsidRPr="005D256B">
        <w:rPr>
          <w:rFonts w:ascii="Times New Roman" w:hAnsi="Times New Roman"/>
          <w:sz w:val="24"/>
          <w:szCs w:val="24"/>
          <w:lang w:eastAsia="hi-IN" w:bidi="hi-IN"/>
        </w:rPr>
        <w:t xml:space="preserve">общекультурная компетенция,                                                                            </w:t>
      </w:r>
    </w:p>
    <w:p w:rsidR="003269D7" w:rsidRPr="005D256B" w:rsidRDefault="003269D7" w:rsidP="00FB5F0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hi-IN" w:bidi="hi-IN"/>
        </w:rPr>
      </w:pPr>
      <w:r w:rsidRPr="005D256B">
        <w:rPr>
          <w:rFonts w:ascii="Times New Roman" w:hAnsi="Times New Roman"/>
          <w:sz w:val="24"/>
          <w:szCs w:val="24"/>
          <w:lang w:eastAsia="hi-IN" w:bidi="hi-IN"/>
        </w:rPr>
        <w:t xml:space="preserve">учебно-познавательная компетенция,                                                                 </w:t>
      </w:r>
    </w:p>
    <w:p w:rsidR="003269D7" w:rsidRPr="005D256B" w:rsidRDefault="003269D7" w:rsidP="00FB5F0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hi-IN" w:bidi="hi-IN"/>
        </w:rPr>
      </w:pPr>
      <w:r w:rsidRPr="005D256B">
        <w:rPr>
          <w:rFonts w:ascii="Times New Roman" w:hAnsi="Times New Roman"/>
          <w:sz w:val="24"/>
          <w:szCs w:val="24"/>
          <w:lang w:eastAsia="hi-IN" w:bidi="hi-IN"/>
        </w:rPr>
        <w:t xml:space="preserve">информационная компетенция,                                                                             </w:t>
      </w:r>
    </w:p>
    <w:p w:rsidR="003269D7" w:rsidRPr="005D256B" w:rsidRDefault="003269D7" w:rsidP="00FB5F0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hi-IN" w:bidi="hi-IN"/>
        </w:rPr>
      </w:pPr>
      <w:r w:rsidRPr="005D256B">
        <w:rPr>
          <w:rFonts w:ascii="Times New Roman" w:hAnsi="Times New Roman"/>
          <w:sz w:val="24"/>
          <w:szCs w:val="24"/>
          <w:lang w:eastAsia="hi-IN" w:bidi="hi-IN"/>
        </w:rPr>
        <w:t xml:space="preserve">коммуникативная компетенция,                                                                           </w:t>
      </w:r>
    </w:p>
    <w:p w:rsidR="003269D7" w:rsidRPr="005D256B" w:rsidRDefault="003269D7" w:rsidP="00FB5F0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hi-IN" w:bidi="hi-IN"/>
        </w:rPr>
      </w:pPr>
      <w:r w:rsidRPr="005D256B">
        <w:rPr>
          <w:rFonts w:ascii="Times New Roman" w:hAnsi="Times New Roman"/>
          <w:sz w:val="24"/>
          <w:szCs w:val="24"/>
          <w:lang w:eastAsia="hi-IN" w:bidi="hi-IN"/>
        </w:rPr>
        <w:t xml:space="preserve">социально-трудовая компетенция,                                                                        </w:t>
      </w:r>
    </w:p>
    <w:p w:rsidR="003269D7" w:rsidRPr="005D256B" w:rsidRDefault="003269D7" w:rsidP="00FB5F0D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hi-IN" w:bidi="hi-IN"/>
        </w:rPr>
      </w:pPr>
      <w:r w:rsidRPr="005D256B">
        <w:rPr>
          <w:rFonts w:ascii="Times New Roman" w:hAnsi="Times New Roman"/>
          <w:sz w:val="24"/>
          <w:szCs w:val="24"/>
          <w:lang w:eastAsia="hi-IN" w:bidi="hi-IN"/>
        </w:rPr>
        <w:t>компетенция личностного самосовершенствования.</w:t>
      </w:r>
    </w:p>
    <w:p w:rsidR="003269D7" w:rsidRDefault="003269D7" w:rsidP="003269D7">
      <w:pPr>
        <w:tabs>
          <w:tab w:val="left" w:pos="1300"/>
        </w:tabs>
        <w:suppressAutoHyphens/>
        <w:spacing w:after="0" w:line="360" w:lineRule="auto"/>
        <w:ind w:right="93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:rsidR="00964CB8" w:rsidRDefault="00964CB8" w:rsidP="003269D7">
      <w:pPr>
        <w:tabs>
          <w:tab w:val="left" w:pos="1300"/>
        </w:tabs>
        <w:suppressAutoHyphens/>
        <w:spacing w:after="0" w:line="360" w:lineRule="auto"/>
        <w:ind w:right="93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:rsidR="003269D7" w:rsidRPr="004845E3" w:rsidRDefault="003269D7" w:rsidP="003269D7">
      <w:pPr>
        <w:tabs>
          <w:tab w:val="left" w:pos="1300"/>
        </w:tabs>
        <w:suppressAutoHyphens/>
        <w:spacing w:after="0" w:line="360" w:lineRule="auto"/>
        <w:ind w:right="93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4845E3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О</w:t>
      </w:r>
      <w:r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жидаемые результаты в конце 10</w:t>
      </w:r>
      <w:r w:rsidRPr="0054694A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 </w:t>
      </w:r>
      <w:r w:rsidRPr="004845E3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класса:</w:t>
      </w:r>
    </w:p>
    <w:p w:rsidR="003269D7" w:rsidRDefault="003269D7" w:rsidP="003269D7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r w:rsidRPr="004845E3">
        <w:rPr>
          <w:b/>
          <w:lang w:eastAsia="ar-SA"/>
        </w:rPr>
        <w:t xml:space="preserve">     </w:t>
      </w:r>
      <w:r>
        <w:rPr>
          <w:rStyle w:val="a5"/>
          <w:sz w:val="24"/>
          <w:szCs w:val="24"/>
        </w:rPr>
        <w:t>Личностными</w:t>
      </w:r>
      <w:r>
        <w:rPr>
          <w:sz w:val="24"/>
          <w:szCs w:val="24"/>
        </w:rPr>
        <w:t xml:space="preserve"> результатами выпускников основной школы, формируемыми при изучении содержания курса по обществознанию, являются:</w:t>
      </w:r>
    </w:p>
    <w:p w:rsidR="003269D7" w:rsidRDefault="003269D7" w:rsidP="00FB5F0D">
      <w:pPr>
        <w:pStyle w:val="1"/>
        <w:numPr>
          <w:ilvl w:val="0"/>
          <w:numId w:val="1"/>
        </w:numPr>
        <w:shd w:val="clear" w:color="auto" w:fill="auto"/>
        <w:tabs>
          <w:tab w:val="left" w:pos="538"/>
        </w:tabs>
        <w:spacing w:before="0" w:line="240" w:lineRule="auto"/>
        <w:ind w:left="20" w:right="20" w:firstLine="340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мотивированность</w:t>
      </w:r>
      <w:proofErr w:type="spellEnd"/>
      <w:r>
        <w:rPr>
          <w:sz w:val="24"/>
          <w:szCs w:val="24"/>
        </w:rPr>
        <w:t xml:space="preserve"> и направленность на активное и сози</w:t>
      </w:r>
      <w:r>
        <w:rPr>
          <w:sz w:val="24"/>
          <w:szCs w:val="24"/>
        </w:rPr>
        <w:softHyphen/>
        <w:t>дательное участие в будущем в общественной и государствен</w:t>
      </w:r>
      <w:r>
        <w:rPr>
          <w:sz w:val="24"/>
          <w:szCs w:val="24"/>
        </w:rPr>
        <w:softHyphen/>
        <w:t>ной жизни;</w:t>
      </w:r>
    </w:p>
    <w:p w:rsidR="003269D7" w:rsidRDefault="003269D7" w:rsidP="00FB5F0D">
      <w:pPr>
        <w:pStyle w:val="1"/>
        <w:numPr>
          <w:ilvl w:val="0"/>
          <w:numId w:val="1"/>
        </w:numPr>
        <w:shd w:val="clear" w:color="auto" w:fill="auto"/>
        <w:tabs>
          <w:tab w:val="left" w:pos="514"/>
        </w:tabs>
        <w:spacing w:before="0" w:line="240" w:lineRule="auto"/>
        <w:ind w:left="20" w:right="20" w:firstLine="340"/>
        <w:rPr>
          <w:sz w:val="24"/>
          <w:szCs w:val="24"/>
        </w:rPr>
      </w:pPr>
      <w:r>
        <w:rPr>
          <w:sz w:val="24"/>
          <w:szCs w:val="24"/>
        </w:rPr>
        <w:t>заинтересованность не только в личном успехе, но и в раз</w:t>
      </w:r>
      <w:r>
        <w:rPr>
          <w:sz w:val="24"/>
          <w:szCs w:val="24"/>
        </w:rPr>
        <w:softHyphen/>
        <w:t>витии различных сторон жизни общества, в благополучии и про</w:t>
      </w:r>
      <w:r>
        <w:rPr>
          <w:sz w:val="24"/>
          <w:szCs w:val="24"/>
        </w:rPr>
        <w:softHyphen/>
        <w:t>цветании своей страны;</w:t>
      </w:r>
    </w:p>
    <w:p w:rsidR="003269D7" w:rsidRDefault="003269D7" w:rsidP="00FB5F0D">
      <w:pPr>
        <w:pStyle w:val="1"/>
        <w:numPr>
          <w:ilvl w:val="0"/>
          <w:numId w:val="1"/>
        </w:numPr>
        <w:shd w:val="clear" w:color="auto" w:fill="auto"/>
        <w:tabs>
          <w:tab w:val="left" w:pos="534"/>
        </w:tabs>
        <w:spacing w:before="0" w:line="240" w:lineRule="auto"/>
        <w:ind w:left="20" w:right="20" w:firstLine="340"/>
        <w:rPr>
          <w:sz w:val="24"/>
          <w:szCs w:val="24"/>
        </w:rPr>
      </w:pPr>
      <w:r>
        <w:rPr>
          <w:sz w:val="24"/>
          <w:szCs w:val="24"/>
        </w:rPr>
        <w:t>ценностные ориентиры, основанные на идеях патриотиз</w:t>
      </w:r>
      <w:r>
        <w:rPr>
          <w:sz w:val="24"/>
          <w:szCs w:val="24"/>
        </w:rPr>
        <w:softHyphen/>
        <w:t>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</w:t>
      </w:r>
      <w:r>
        <w:rPr>
          <w:sz w:val="24"/>
          <w:szCs w:val="24"/>
        </w:rPr>
        <w:softHyphen/>
        <w:t>образных культур; на убежденности в важности для общества семьи и семейных традиций; на осознании необходимости под</w:t>
      </w:r>
      <w:r>
        <w:rPr>
          <w:sz w:val="24"/>
          <w:szCs w:val="24"/>
        </w:rPr>
        <w:softHyphen/>
        <w:t>держания гражданского мира и согласия и своей ответствен</w:t>
      </w:r>
      <w:r>
        <w:rPr>
          <w:sz w:val="24"/>
          <w:szCs w:val="24"/>
        </w:rPr>
        <w:softHyphen/>
        <w:t>ности за судьбу страны перед нынешними и грядущими поко</w:t>
      </w:r>
      <w:r>
        <w:rPr>
          <w:sz w:val="24"/>
          <w:szCs w:val="24"/>
        </w:rPr>
        <w:softHyphen/>
        <w:t>лениями.</w:t>
      </w:r>
    </w:p>
    <w:p w:rsidR="003269D7" w:rsidRDefault="003269D7" w:rsidP="003269D7">
      <w:pPr>
        <w:pStyle w:val="1"/>
        <w:shd w:val="clear" w:color="auto" w:fill="auto"/>
        <w:spacing w:before="0" w:line="240" w:lineRule="auto"/>
        <w:ind w:left="20" w:right="20" w:firstLine="340"/>
        <w:rPr>
          <w:rStyle w:val="a5"/>
          <w:sz w:val="24"/>
          <w:szCs w:val="24"/>
        </w:rPr>
      </w:pPr>
    </w:p>
    <w:p w:rsidR="003269D7" w:rsidRDefault="003269D7" w:rsidP="003269D7">
      <w:pPr>
        <w:pStyle w:val="1"/>
        <w:shd w:val="clear" w:color="auto" w:fill="auto"/>
        <w:spacing w:before="0" w:line="240" w:lineRule="auto"/>
        <w:ind w:left="20" w:right="20" w:firstLine="340"/>
        <w:rPr>
          <w:sz w:val="24"/>
          <w:szCs w:val="24"/>
        </w:rPr>
      </w:pPr>
      <w:proofErr w:type="spellStart"/>
      <w:r>
        <w:rPr>
          <w:rStyle w:val="a5"/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результаты изучения обществознания вы</w:t>
      </w:r>
      <w:r>
        <w:rPr>
          <w:sz w:val="24"/>
          <w:szCs w:val="24"/>
        </w:rPr>
        <w:softHyphen/>
        <w:t xml:space="preserve">пускниками основной школы проявляются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>:</w:t>
      </w:r>
    </w:p>
    <w:p w:rsidR="003269D7" w:rsidRDefault="003269D7" w:rsidP="00FB5F0D">
      <w:pPr>
        <w:pStyle w:val="1"/>
        <w:numPr>
          <w:ilvl w:val="0"/>
          <w:numId w:val="1"/>
        </w:numPr>
        <w:shd w:val="clear" w:color="auto" w:fill="auto"/>
        <w:tabs>
          <w:tab w:val="left" w:pos="534"/>
        </w:tabs>
        <w:spacing w:before="0" w:line="240" w:lineRule="auto"/>
        <w:ind w:left="20" w:right="20" w:firstLine="340"/>
        <w:rPr>
          <w:sz w:val="24"/>
          <w:szCs w:val="24"/>
        </w:rPr>
      </w:pPr>
      <w:proofErr w:type="gramStart"/>
      <w:r>
        <w:rPr>
          <w:sz w:val="24"/>
          <w:szCs w:val="24"/>
        </w:rPr>
        <w:t>умении</w:t>
      </w:r>
      <w:proofErr w:type="gramEnd"/>
      <w:r>
        <w:rPr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</w:t>
      </w:r>
      <w:r>
        <w:rPr>
          <w:sz w:val="24"/>
          <w:szCs w:val="24"/>
        </w:rPr>
        <w:softHyphen/>
        <w:t>зультата);</w:t>
      </w:r>
    </w:p>
    <w:p w:rsidR="003269D7" w:rsidRDefault="003269D7" w:rsidP="00FB5F0D">
      <w:pPr>
        <w:pStyle w:val="1"/>
        <w:numPr>
          <w:ilvl w:val="0"/>
          <w:numId w:val="1"/>
        </w:numPr>
        <w:shd w:val="clear" w:color="auto" w:fill="auto"/>
        <w:tabs>
          <w:tab w:val="left" w:pos="524"/>
        </w:tabs>
        <w:spacing w:before="0" w:line="240" w:lineRule="auto"/>
        <w:ind w:left="20" w:right="20" w:firstLine="340"/>
        <w:rPr>
          <w:sz w:val="24"/>
          <w:szCs w:val="24"/>
        </w:rPr>
      </w:pPr>
      <w:proofErr w:type="gramStart"/>
      <w:r>
        <w:rPr>
          <w:sz w:val="24"/>
          <w:szCs w:val="24"/>
        </w:rPr>
        <w:t>умении</w:t>
      </w:r>
      <w:proofErr w:type="gramEnd"/>
      <w:r>
        <w:rPr>
          <w:sz w:val="24"/>
          <w:szCs w:val="24"/>
        </w:rPr>
        <w:t xml:space="preserve"> объяснять явления и процессы социальной дейст</w:t>
      </w:r>
      <w:r>
        <w:rPr>
          <w:sz w:val="24"/>
          <w:szCs w:val="24"/>
        </w:rPr>
        <w:softHyphen/>
        <w:t>вительности с научных, социально-философских позиций; рас</w:t>
      </w:r>
      <w:r>
        <w:rPr>
          <w:sz w:val="24"/>
          <w:szCs w:val="24"/>
        </w:rPr>
        <w:softHyphen/>
        <w:t>сматривать их комплексно в контексте сложившихся реалий и возможных перспектив;</w:t>
      </w:r>
    </w:p>
    <w:p w:rsidR="003269D7" w:rsidRDefault="003269D7" w:rsidP="00FB5F0D">
      <w:pPr>
        <w:pStyle w:val="1"/>
        <w:numPr>
          <w:ilvl w:val="0"/>
          <w:numId w:val="1"/>
        </w:numPr>
        <w:shd w:val="clear" w:color="auto" w:fill="auto"/>
        <w:tabs>
          <w:tab w:val="left" w:pos="529"/>
        </w:tabs>
        <w:spacing w:before="0" w:line="240" w:lineRule="auto"/>
        <w:ind w:left="20" w:right="20" w:firstLine="340"/>
        <w:rPr>
          <w:sz w:val="24"/>
          <w:szCs w:val="24"/>
        </w:rPr>
      </w:pPr>
      <w:r>
        <w:rPr>
          <w:sz w:val="24"/>
          <w:szCs w:val="24"/>
        </w:rPr>
        <w:t>способности анализировать реальные социальные ситуа</w:t>
      </w:r>
      <w:r>
        <w:rPr>
          <w:sz w:val="24"/>
          <w:szCs w:val="24"/>
        </w:rPr>
        <w:softHyphen/>
        <w:t>ции, выбирать адекватные способы деятельности и модели по</w:t>
      </w:r>
      <w:r>
        <w:rPr>
          <w:sz w:val="24"/>
          <w:szCs w:val="24"/>
        </w:rPr>
        <w:softHyphen/>
        <w:t>ведения в рамках реализуемых основных социальных ролей (производитель, потребитель и др.);</w:t>
      </w:r>
    </w:p>
    <w:p w:rsidR="003269D7" w:rsidRDefault="003269D7" w:rsidP="00FB5F0D">
      <w:pPr>
        <w:pStyle w:val="1"/>
        <w:numPr>
          <w:ilvl w:val="0"/>
          <w:numId w:val="1"/>
        </w:numPr>
        <w:shd w:val="clear" w:color="auto" w:fill="auto"/>
        <w:tabs>
          <w:tab w:val="left" w:pos="534"/>
        </w:tabs>
        <w:spacing w:before="0" w:line="240" w:lineRule="auto"/>
        <w:ind w:left="20" w:right="20" w:firstLine="340"/>
        <w:rPr>
          <w:sz w:val="24"/>
          <w:szCs w:val="24"/>
        </w:rPr>
      </w:pPr>
      <w:proofErr w:type="gramStart"/>
      <w:r>
        <w:rPr>
          <w:sz w:val="24"/>
          <w:szCs w:val="24"/>
        </w:rPr>
        <w:t>овладении</w:t>
      </w:r>
      <w:proofErr w:type="gramEnd"/>
      <w:r>
        <w:rPr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3269D7" w:rsidRDefault="003269D7" w:rsidP="00FB5F0D">
      <w:pPr>
        <w:pStyle w:val="1"/>
        <w:numPr>
          <w:ilvl w:val="0"/>
          <w:numId w:val="1"/>
        </w:numPr>
        <w:shd w:val="clear" w:color="auto" w:fill="auto"/>
        <w:tabs>
          <w:tab w:val="left" w:pos="529"/>
        </w:tabs>
        <w:spacing w:before="0" w:line="240" w:lineRule="auto"/>
        <w:ind w:left="20" w:right="20" w:firstLine="340"/>
        <w:rPr>
          <w:sz w:val="24"/>
          <w:szCs w:val="24"/>
        </w:rPr>
      </w:pPr>
      <w:r>
        <w:rPr>
          <w:sz w:val="24"/>
          <w:szCs w:val="24"/>
        </w:rPr>
        <w:t>умении выполнять познавательные и практические зада</w:t>
      </w:r>
      <w:r>
        <w:rPr>
          <w:sz w:val="24"/>
          <w:szCs w:val="24"/>
        </w:rPr>
        <w:softHyphen/>
        <w:t xml:space="preserve">ния, в том числе с использованием проектной деятельности на уроках и в доступной социальной практике,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3269D7" w:rsidRDefault="003269D7" w:rsidP="00FB5F0D">
      <w:pPr>
        <w:pStyle w:val="1"/>
        <w:numPr>
          <w:ilvl w:val="1"/>
          <w:numId w:val="1"/>
        </w:numPr>
        <w:shd w:val="clear" w:color="auto" w:fill="auto"/>
        <w:tabs>
          <w:tab w:val="left" w:pos="620"/>
        </w:tabs>
        <w:spacing w:before="0" w:line="240" w:lineRule="auto"/>
        <w:ind w:left="20" w:right="20" w:firstLine="340"/>
        <w:rPr>
          <w:sz w:val="24"/>
          <w:szCs w:val="24"/>
        </w:rPr>
      </w:pPr>
      <w:r>
        <w:rPr>
          <w:sz w:val="24"/>
          <w:szCs w:val="24"/>
        </w:rPr>
        <w:t>использование элементов причинно-следственного ана</w:t>
      </w:r>
      <w:r>
        <w:rPr>
          <w:sz w:val="24"/>
          <w:szCs w:val="24"/>
        </w:rPr>
        <w:softHyphen/>
        <w:t>лиза;</w:t>
      </w:r>
    </w:p>
    <w:p w:rsidR="003269D7" w:rsidRDefault="003269D7" w:rsidP="00FB5F0D">
      <w:pPr>
        <w:pStyle w:val="1"/>
        <w:numPr>
          <w:ilvl w:val="1"/>
          <w:numId w:val="1"/>
        </w:numPr>
        <w:shd w:val="clear" w:color="auto" w:fill="auto"/>
        <w:tabs>
          <w:tab w:val="left" w:pos="600"/>
        </w:tabs>
        <w:spacing w:before="0" w:line="240" w:lineRule="auto"/>
        <w:ind w:left="20" w:firstLine="340"/>
        <w:rPr>
          <w:sz w:val="24"/>
          <w:szCs w:val="24"/>
        </w:rPr>
      </w:pPr>
      <w:r>
        <w:rPr>
          <w:sz w:val="24"/>
          <w:szCs w:val="24"/>
        </w:rPr>
        <w:t>исследование несложных реальных связей и зависимостей;</w:t>
      </w:r>
    </w:p>
    <w:p w:rsidR="003269D7" w:rsidRDefault="003269D7" w:rsidP="00FB5F0D">
      <w:pPr>
        <w:pStyle w:val="1"/>
        <w:numPr>
          <w:ilvl w:val="1"/>
          <w:numId w:val="1"/>
        </w:numPr>
        <w:shd w:val="clear" w:color="auto" w:fill="auto"/>
        <w:tabs>
          <w:tab w:val="left" w:pos="606"/>
        </w:tabs>
        <w:spacing w:before="0" w:line="240" w:lineRule="auto"/>
        <w:ind w:left="20" w:right="20" w:firstLine="340"/>
        <w:rPr>
          <w:sz w:val="24"/>
          <w:szCs w:val="24"/>
        </w:rPr>
      </w:pPr>
      <w:r>
        <w:rPr>
          <w:sz w:val="24"/>
          <w:szCs w:val="24"/>
        </w:rPr>
        <w:t>определение сущностных характеристик изучаемого объ</w:t>
      </w:r>
      <w:r>
        <w:rPr>
          <w:sz w:val="24"/>
          <w:szCs w:val="24"/>
        </w:rPr>
        <w:softHyphen/>
        <w:t>екта; выбор верных критериев для сравнения, сопоставления, оценки объектов;</w:t>
      </w:r>
    </w:p>
    <w:p w:rsidR="003269D7" w:rsidRDefault="003269D7" w:rsidP="00FB5F0D">
      <w:pPr>
        <w:pStyle w:val="1"/>
        <w:numPr>
          <w:ilvl w:val="1"/>
          <w:numId w:val="1"/>
        </w:numPr>
        <w:shd w:val="clear" w:color="auto" w:fill="auto"/>
        <w:tabs>
          <w:tab w:val="left" w:pos="610"/>
        </w:tabs>
        <w:spacing w:before="0" w:line="240" w:lineRule="auto"/>
        <w:ind w:left="20" w:right="20" w:firstLine="340"/>
        <w:rPr>
          <w:sz w:val="24"/>
          <w:szCs w:val="24"/>
        </w:rPr>
      </w:pPr>
      <w:r>
        <w:rPr>
          <w:sz w:val="24"/>
          <w:szCs w:val="24"/>
        </w:rPr>
        <w:t>поиск и извлечение нужной информации по заданной те</w:t>
      </w:r>
      <w:r>
        <w:rPr>
          <w:sz w:val="24"/>
          <w:szCs w:val="24"/>
        </w:rPr>
        <w:softHyphen/>
        <w:t>ме в адаптированных источниках различного типа;</w:t>
      </w:r>
    </w:p>
    <w:p w:rsidR="003269D7" w:rsidRDefault="003269D7" w:rsidP="00FB5F0D">
      <w:pPr>
        <w:pStyle w:val="1"/>
        <w:numPr>
          <w:ilvl w:val="1"/>
          <w:numId w:val="1"/>
        </w:numPr>
        <w:shd w:val="clear" w:color="auto" w:fill="auto"/>
        <w:tabs>
          <w:tab w:val="left" w:pos="596"/>
        </w:tabs>
        <w:spacing w:before="0" w:line="240" w:lineRule="auto"/>
        <w:ind w:left="20" w:right="20" w:firstLine="340"/>
        <w:rPr>
          <w:sz w:val="24"/>
          <w:szCs w:val="24"/>
        </w:rPr>
      </w:pPr>
      <w:r>
        <w:rPr>
          <w:sz w:val="24"/>
          <w:szCs w:val="24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</w:t>
      </w:r>
      <w:r>
        <w:rPr>
          <w:sz w:val="24"/>
          <w:szCs w:val="24"/>
        </w:rPr>
        <w:softHyphen/>
        <w:t>кативной ситуации;</w:t>
      </w:r>
    </w:p>
    <w:p w:rsidR="003269D7" w:rsidRDefault="003269D7" w:rsidP="00FB5F0D">
      <w:pPr>
        <w:pStyle w:val="1"/>
        <w:numPr>
          <w:ilvl w:val="1"/>
          <w:numId w:val="1"/>
        </w:numPr>
        <w:shd w:val="clear" w:color="auto" w:fill="auto"/>
        <w:tabs>
          <w:tab w:val="left" w:pos="610"/>
        </w:tabs>
        <w:spacing w:before="0" w:line="240" w:lineRule="auto"/>
        <w:ind w:left="20" w:right="20" w:firstLine="340"/>
        <w:rPr>
          <w:sz w:val="24"/>
          <w:szCs w:val="24"/>
        </w:rPr>
      </w:pPr>
      <w:r>
        <w:rPr>
          <w:sz w:val="24"/>
          <w:szCs w:val="24"/>
        </w:rPr>
        <w:t>объяснение изученных положений на конкретных при</w:t>
      </w:r>
      <w:r>
        <w:rPr>
          <w:sz w:val="24"/>
          <w:szCs w:val="24"/>
        </w:rPr>
        <w:softHyphen/>
        <w:t>мерах;</w:t>
      </w:r>
    </w:p>
    <w:p w:rsidR="003269D7" w:rsidRDefault="003269D7" w:rsidP="00FB5F0D">
      <w:pPr>
        <w:pStyle w:val="1"/>
        <w:numPr>
          <w:ilvl w:val="1"/>
          <w:numId w:val="1"/>
        </w:numPr>
        <w:shd w:val="clear" w:color="auto" w:fill="auto"/>
        <w:tabs>
          <w:tab w:val="left" w:pos="601"/>
        </w:tabs>
        <w:spacing w:before="0" w:line="240" w:lineRule="auto"/>
        <w:ind w:left="20" w:right="20" w:firstLine="340"/>
        <w:rPr>
          <w:sz w:val="24"/>
          <w:szCs w:val="24"/>
        </w:rPr>
      </w:pPr>
      <w:r>
        <w:rPr>
          <w:sz w:val="24"/>
          <w:szCs w:val="24"/>
        </w:rPr>
        <w:t>оценку своих учебных достижений, поведения, черт сво</w:t>
      </w:r>
      <w:r>
        <w:rPr>
          <w:sz w:val="24"/>
          <w:szCs w:val="24"/>
        </w:rPr>
        <w:softHyphen/>
        <w:t>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3269D7" w:rsidRDefault="003269D7" w:rsidP="00FB5F0D">
      <w:pPr>
        <w:pStyle w:val="1"/>
        <w:numPr>
          <w:ilvl w:val="1"/>
          <w:numId w:val="1"/>
        </w:numPr>
        <w:shd w:val="clear" w:color="auto" w:fill="auto"/>
        <w:tabs>
          <w:tab w:val="left" w:pos="601"/>
        </w:tabs>
        <w:spacing w:before="0" w:line="240" w:lineRule="auto"/>
        <w:ind w:left="20" w:right="20" w:firstLine="340"/>
        <w:rPr>
          <w:sz w:val="24"/>
          <w:szCs w:val="24"/>
        </w:rPr>
      </w:pPr>
      <w:r>
        <w:rPr>
          <w:sz w:val="24"/>
          <w:szCs w:val="24"/>
        </w:rPr>
        <w:t>определение собственного отношения к явлениям совре</w:t>
      </w:r>
      <w:r>
        <w:rPr>
          <w:sz w:val="24"/>
          <w:szCs w:val="24"/>
        </w:rPr>
        <w:softHyphen/>
        <w:t>менной жизни, формулирование своей точки зрения.</w:t>
      </w:r>
    </w:p>
    <w:p w:rsidR="003269D7" w:rsidRPr="00B0740A" w:rsidRDefault="003269D7" w:rsidP="003269D7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269D7" w:rsidRPr="00E52B5D" w:rsidRDefault="003269D7" w:rsidP="00964C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52B5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Требования к уровню подготовки учащихся по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обществознанию</w:t>
      </w:r>
    </w:p>
    <w:p w:rsidR="003269D7" w:rsidRPr="007543D5" w:rsidRDefault="003269D7" w:rsidP="007543D5">
      <w:pPr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</w:t>
      </w:r>
      <w:r w:rsidRPr="00E52B5D">
        <w:rPr>
          <w:rFonts w:ascii="Times New Roman" w:eastAsia="Times New Roman" w:hAnsi="Times New Roman"/>
          <w:b/>
          <w:sz w:val="24"/>
          <w:szCs w:val="24"/>
          <w:lang w:eastAsia="ar-SA"/>
        </w:rPr>
        <w:t>редметными резу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льтатами освоения выпускниками 10 класса программы по обществознанию </w:t>
      </w:r>
      <w:r w:rsidRPr="00E52B5D">
        <w:rPr>
          <w:rFonts w:ascii="Times New Roman" w:eastAsia="Times New Roman" w:hAnsi="Times New Roman"/>
          <w:b/>
          <w:sz w:val="24"/>
          <w:szCs w:val="24"/>
          <w:lang w:eastAsia="ar-SA"/>
        </w:rPr>
        <w:t>являются:</w:t>
      </w:r>
    </w:p>
    <w:p w:rsidR="003269D7" w:rsidRPr="00432558" w:rsidRDefault="003269D7" w:rsidP="007543D5">
      <w:pPr>
        <w:ind w:left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32558">
        <w:rPr>
          <w:rFonts w:ascii="Times New Roman" w:hAnsi="Times New Roman"/>
          <w:bCs/>
          <w:i/>
          <w:iCs/>
          <w:sz w:val="24"/>
          <w:szCs w:val="24"/>
        </w:rPr>
        <w:t>Выпускник научится:</w:t>
      </w:r>
    </w:p>
    <w:p w:rsidR="003269D7" w:rsidRPr="00432558" w:rsidRDefault="003269D7" w:rsidP="00FB5F0D">
      <w:pPr>
        <w:numPr>
          <w:ilvl w:val="0"/>
          <w:numId w:val="3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32558">
        <w:rPr>
          <w:rFonts w:ascii="Times New Roman" w:hAnsi="Times New Roman"/>
          <w:sz w:val="24"/>
          <w:szCs w:val="24"/>
        </w:rPr>
        <w:t>характеризовать основные социальные объекты, выделяя их существенные признаки, законо</w:t>
      </w:r>
      <w:r w:rsidRPr="00432558">
        <w:rPr>
          <w:rFonts w:ascii="Times New Roman" w:hAnsi="Times New Roman"/>
          <w:sz w:val="24"/>
          <w:szCs w:val="24"/>
        </w:rPr>
        <w:softHyphen/>
        <w:t>мерности развития;</w:t>
      </w:r>
    </w:p>
    <w:p w:rsidR="003269D7" w:rsidRPr="00432558" w:rsidRDefault="003269D7" w:rsidP="00FB5F0D">
      <w:pPr>
        <w:numPr>
          <w:ilvl w:val="0"/>
          <w:numId w:val="3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32558">
        <w:rPr>
          <w:rFonts w:ascii="Times New Roman" w:hAnsi="Times New Roman"/>
          <w:sz w:val="24"/>
          <w:szCs w:val="24"/>
        </w:rPr>
        <w:t>анализировать информацию о социальных объектах, выделяя их общие черты и различия, ус</w:t>
      </w:r>
      <w:r w:rsidRPr="00432558">
        <w:rPr>
          <w:rFonts w:ascii="Times New Roman" w:hAnsi="Times New Roman"/>
          <w:sz w:val="24"/>
          <w:szCs w:val="24"/>
        </w:rPr>
        <w:softHyphen/>
        <w:t>танавливать соответствия между существенными чертами и признаками изученных социальных яв</w:t>
      </w:r>
      <w:r w:rsidRPr="00432558">
        <w:rPr>
          <w:rFonts w:ascii="Times New Roman" w:hAnsi="Times New Roman"/>
          <w:sz w:val="24"/>
          <w:szCs w:val="24"/>
        </w:rPr>
        <w:softHyphen/>
        <w:t>лений и обществоведческими терминами и понятиями;</w:t>
      </w:r>
    </w:p>
    <w:p w:rsidR="003269D7" w:rsidRPr="00432558" w:rsidRDefault="003269D7" w:rsidP="00FB5F0D">
      <w:pPr>
        <w:numPr>
          <w:ilvl w:val="0"/>
          <w:numId w:val="3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32558">
        <w:rPr>
          <w:rFonts w:ascii="Times New Roman" w:hAnsi="Times New Roman"/>
          <w:sz w:val="24"/>
          <w:szCs w:val="24"/>
        </w:rPr>
        <w:lastRenderedPageBreak/>
        <w:t>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</w:t>
      </w:r>
      <w:r w:rsidRPr="00432558">
        <w:rPr>
          <w:rFonts w:ascii="Times New Roman" w:hAnsi="Times New Roman"/>
          <w:sz w:val="24"/>
          <w:szCs w:val="24"/>
        </w:rPr>
        <w:softHyphen/>
        <w:t>родной среды, общества и культуры, взаимосвязи подсистем и элементов общества);</w:t>
      </w:r>
    </w:p>
    <w:p w:rsidR="003269D7" w:rsidRPr="00432558" w:rsidRDefault="003269D7" w:rsidP="007543D5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432558">
        <w:rPr>
          <w:rFonts w:ascii="Times New Roman" w:hAnsi="Times New Roman"/>
          <w:sz w:val="24"/>
          <w:szCs w:val="24"/>
        </w:rPr>
        <w:t>-</w:t>
      </w:r>
      <w:r w:rsidRPr="00432558">
        <w:rPr>
          <w:rFonts w:ascii="Times New Roman" w:hAnsi="Times New Roman"/>
          <w:sz w:val="24"/>
          <w:szCs w:val="24"/>
        </w:rPr>
        <w:tab/>
        <w:t>раскрывать на примерах изученные теоретические положения и понятия социально-экономических и гуманитарных наук;</w:t>
      </w:r>
    </w:p>
    <w:p w:rsidR="003269D7" w:rsidRPr="00432558" w:rsidRDefault="003269D7" w:rsidP="00FB5F0D">
      <w:pPr>
        <w:numPr>
          <w:ilvl w:val="0"/>
          <w:numId w:val="4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32558">
        <w:rPr>
          <w:rFonts w:ascii="Times New Roman" w:hAnsi="Times New Roman"/>
          <w:sz w:val="24"/>
          <w:szCs w:val="24"/>
        </w:rPr>
        <w:t>осуществлять поиск социальной информации, представленной в различных знаковых системах;</w:t>
      </w:r>
    </w:p>
    <w:p w:rsidR="003269D7" w:rsidRPr="00432558" w:rsidRDefault="003269D7" w:rsidP="00FB5F0D">
      <w:pPr>
        <w:numPr>
          <w:ilvl w:val="0"/>
          <w:numId w:val="4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32558">
        <w:rPr>
          <w:rFonts w:ascii="Times New Roman" w:hAnsi="Times New Roman"/>
          <w:sz w:val="24"/>
          <w:szCs w:val="24"/>
        </w:rPr>
        <w:t>извлекать из неадаптированных оригинальных текстов знания по заданным темам; системати</w:t>
      </w:r>
      <w:r w:rsidRPr="00432558">
        <w:rPr>
          <w:rFonts w:ascii="Times New Roman" w:hAnsi="Times New Roman"/>
          <w:sz w:val="24"/>
          <w:szCs w:val="24"/>
        </w:rPr>
        <w:softHyphen/>
        <w:t>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3269D7" w:rsidRPr="00432558" w:rsidRDefault="003269D7" w:rsidP="00FB5F0D">
      <w:pPr>
        <w:numPr>
          <w:ilvl w:val="0"/>
          <w:numId w:val="4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32558">
        <w:rPr>
          <w:rFonts w:ascii="Times New Roman" w:hAnsi="Times New Roman"/>
          <w:sz w:val="24"/>
          <w:szCs w:val="24"/>
        </w:rPr>
        <w:t>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3269D7" w:rsidRPr="00432558" w:rsidRDefault="003269D7" w:rsidP="00FB5F0D">
      <w:pPr>
        <w:numPr>
          <w:ilvl w:val="0"/>
          <w:numId w:val="4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32558">
        <w:rPr>
          <w:rFonts w:ascii="Times New Roman" w:hAnsi="Times New Roman"/>
          <w:sz w:val="24"/>
          <w:szCs w:val="24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3269D7" w:rsidRPr="00432558" w:rsidRDefault="003269D7" w:rsidP="00FB5F0D">
      <w:pPr>
        <w:numPr>
          <w:ilvl w:val="0"/>
          <w:numId w:val="4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32558">
        <w:rPr>
          <w:rFonts w:ascii="Times New Roman" w:hAnsi="Times New Roman"/>
          <w:sz w:val="24"/>
          <w:szCs w:val="24"/>
        </w:rPr>
        <w:t>подготовить устное выступление, творческую работу по социальной проблематике;</w:t>
      </w:r>
    </w:p>
    <w:p w:rsidR="003269D7" w:rsidRPr="00432558" w:rsidRDefault="003269D7" w:rsidP="00FB5F0D">
      <w:pPr>
        <w:numPr>
          <w:ilvl w:val="0"/>
          <w:numId w:val="4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32558">
        <w:rPr>
          <w:rFonts w:ascii="Times New Roman" w:hAnsi="Times New Roman"/>
          <w:sz w:val="24"/>
          <w:szCs w:val="24"/>
        </w:rPr>
        <w:t>применять социально-экономические и гуманитарные знания в процессе решения познава</w:t>
      </w:r>
      <w:r w:rsidRPr="00432558">
        <w:rPr>
          <w:rFonts w:ascii="Times New Roman" w:hAnsi="Times New Roman"/>
          <w:sz w:val="24"/>
          <w:szCs w:val="24"/>
        </w:rPr>
        <w:softHyphen/>
        <w:t>тельных задач по актуальным социальным проблемам;</w:t>
      </w:r>
    </w:p>
    <w:p w:rsidR="003269D7" w:rsidRPr="00432558" w:rsidRDefault="007543D5" w:rsidP="007543D5">
      <w:p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269D7" w:rsidRPr="00432558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</w:t>
      </w:r>
      <w:r w:rsidR="003269D7" w:rsidRPr="00432558">
        <w:rPr>
          <w:rFonts w:ascii="Times New Roman" w:hAnsi="Times New Roman"/>
          <w:sz w:val="24"/>
          <w:szCs w:val="24"/>
        </w:rPr>
        <w:softHyphen/>
        <w:t xml:space="preserve">ной жизни </w:t>
      </w:r>
      <w:proofErr w:type="gramStart"/>
      <w:r w:rsidR="003269D7" w:rsidRPr="00432558">
        <w:rPr>
          <w:rFonts w:ascii="Times New Roman" w:hAnsi="Times New Roman"/>
          <w:sz w:val="24"/>
          <w:szCs w:val="24"/>
        </w:rPr>
        <w:t>для</w:t>
      </w:r>
      <w:proofErr w:type="gramEnd"/>
      <w:r w:rsidR="003269D7" w:rsidRPr="00432558">
        <w:rPr>
          <w:rFonts w:ascii="Times New Roman" w:hAnsi="Times New Roman"/>
          <w:sz w:val="24"/>
          <w:szCs w:val="24"/>
        </w:rPr>
        <w:t>:</w:t>
      </w:r>
    </w:p>
    <w:p w:rsidR="003269D7" w:rsidRPr="007543D5" w:rsidRDefault="003269D7" w:rsidP="00FB5F0D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43D5">
        <w:rPr>
          <w:rFonts w:ascii="Times New Roman" w:hAnsi="Times New Roman"/>
          <w:sz w:val="24"/>
          <w:szCs w:val="24"/>
        </w:rPr>
        <w:t>успешного выполнения типичных социальных ролей, сознательного взаимодействия с различ</w:t>
      </w:r>
      <w:r w:rsidRPr="007543D5">
        <w:rPr>
          <w:rFonts w:ascii="Times New Roman" w:hAnsi="Times New Roman"/>
          <w:sz w:val="24"/>
          <w:szCs w:val="24"/>
        </w:rPr>
        <w:softHyphen/>
        <w:t>ными социальными институтами;</w:t>
      </w:r>
    </w:p>
    <w:p w:rsidR="003269D7" w:rsidRPr="007543D5" w:rsidRDefault="003269D7" w:rsidP="00FB5F0D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43D5">
        <w:rPr>
          <w:rFonts w:ascii="Times New Roman" w:hAnsi="Times New Roman"/>
          <w:sz w:val="24"/>
          <w:szCs w:val="24"/>
        </w:rPr>
        <w:t>совершенствования собственной познавательной деятельности;</w:t>
      </w:r>
    </w:p>
    <w:p w:rsidR="003269D7" w:rsidRPr="007543D5" w:rsidRDefault="003269D7" w:rsidP="00FB5F0D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43D5">
        <w:rPr>
          <w:rFonts w:ascii="Times New Roman" w:hAnsi="Times New Roman"/>
          <w:sz w:val="24"/>
          <w:szCs w:val="24"/>
        </w:rPr>
        <w:t>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</w:t>
      </w:r>
      <w:r w:rsidRPr="007543D5">
        <w:rPr>
          <w:rFonts w:ascii="Times New Roman" w:hAnsi="Times New Roman"/>
          <w:sz w:val="24"/>
          <w:szCs w:val="24"/>
        </w:rPr>
        <w:softHyphen/>
        <w:t>альной информации;</w:t>
      </w:r>
    </w:p>
    <w:p w:rsidR="003269D7" w:rsidRPr="007543D5" w:rsidRDefault="003269D7" w:rsidP="00FB5F0D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43D5">
        <w:rPr>
          <w:rFonts w:ascii="Times New Roman" w:hAnsi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3269D7" w:rsidRPr="007543D5" w:rsidRDefault="003269D7" w:rsidP="00FB5F0D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43D5">
        <w:rPr>
          <w:rFonts w:ascii="Times New Roman" w:hAnsi="Times New Roman"/>
          <w:sz w:val="24"/>
          <w:szCs w:val="24"/>
        </w:rPr>
        <w:t>ориентировки в актуальных общественных событиях и процессах; определения личной и граж</w:t>
      </w:r>
      <w:r w:rsidRPr="007543D5">
        <w:rPr>
          <w:rFonts w:ascii="Times New Roman" w:hAnsi="Times New Roman"/>
          <w:sz w:val="24"/>
          <w:szCs w:val="24"/>
        </w:rPr>
        <w:softHyphen/>
        <w:t>данской позиции;</w:t>
      </w:r>
    </w:p>
    <w:p w:rsidR="003269D7" w:rsidRPr="007543D5" w:rsidRDefault="003269D7" w:rsidP="00FB5F0D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43D5">
        <w:rPr>
          <w:rFonts w:ascii="Times New Roman" w:hAnsi="Times New Roman"/>
          <w:sz w:val="24"/>
          <w:szCs w:val="24"/>
        </w:rPr>
        <w:t>предвидения возможных последствий определенных социальных действий;</w:t>
      </w:r>
    </w:p>
    <w:p w:rsidR="003269D7" w:rsidRPr="007543D5" w:rsidRDefault="003269D7" w:rsidP="00FB5F0D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43D5">
        <w:rPr>
          <w:rFonts w:ascii="Times New Roman" w:hAnsi="Times New Roman"/>
          <w:sz w:val="24"/>
          <w:szCs w:val="24"/>
        </w:rPr>
        <w:t>оценки происходящих событий и поведения людей с точки зрения морали и права;</w:t>
      </w:r>
    </w:p>
    <w:p w:rsidR="003269D7" w:rsidRPr="007543D5" w:rsidRDefault="003269D7" w:rsidP="00FB5F0D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43D5"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</w:t>
      </w:r>
      <w:r w:rsidRPr="007543D5">
        <w:rPr>
          <w:rFonts w:ascii="Times New Roman" w:hAnsi="Times New Roman"/>
          <w:sz w:val="24"/>
          <w:szCs w:val="24"/>
        </w:rPr>
        <w:softHyphen/>
        <w:t>занностей;</w:t>
      </w:r>
    </w:p>
    <w:p w:rsidR="003269D7" w:rsidRPr="007543D5" w:rsidRDefault="003269D7" w:rsidP="00FB5F0D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543D5">
        <w:rPr>
          <w:rFonts w:ascii="Times New Roman" w:hAnsi="Times New Roman"/>
          <w:sz w:val="24"/>
          <w:szCs w:val="24"/>
        </w:rPr>
        <w:t>осуществления конструктивного взаимодействия людей с разными убеждениями, культурными ценностями, социальным положением.</w:t>
      </w:r>
    </w:p>
    <w:p w:rsidR="007543D5" w:rsidRDefault="007543D5" w:rsidP="007543D5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3269D7" w:rsidRDefault="003269D7" w:rsidP="00964C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D38E0">
        <w:rPr>
          <w:rFonts w:ascii="Times New Roman" w:eastAsia="Times New Roman" w:hAnsi="Times New Roman"/>
          <w:b/>
          <w:sz w:val="24"/>
          <w:szCs w:val="24"/>
          <w:lang w:eastAsia="ar-SA"/>
        </w:rPr>
        <w:t>Виды и формы контроля.</w:t>
      </w:r>
    </w:p>
    <w:p w:rsidR="003269D7" w:rsidRPr="00BD38E0" w:rsidRDefault="003269D7" w:rsidP="007543D5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38E0">
        <w:rPr>
          <w:rFonts w:ascii="Times New Roman" w:eastAsia="Times New Roman" w:hAnsi="Times New Roman"/>
          <w:b/>
          <w:sz w:val="24"/>
          <w:szCs w:val="24"/>
          <w:lang w:eastAsia="ar-SA"/>
        </w:rPr>
        <w:t>Формы контроля</w:t>
      </w:r>
      <w:r w:rsidRPr="00BD38E0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3269D7" w:rsidRPr="00BD38E0" w:rsidRDefault="003269D7" w:rsidP="00FB5F0D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Arial"/>
          <w:b/>
          <w:sz w:val="24"/>
          <w:szCs w:val="24"/>
          <w:lang w:eastAsia="ar-SA"/>
        </w:rPr>
      </w:pPr>
      <w:r w:rsidRPr="00BD38E0">
        <w:rPr>
          <w:rFonts w:ascii="Times New Roman" w:eastAsia="Times New Roman" w:hAnsi="Times New Roman"/>
          <w:sz w:val="24"/>
          <w:szCs w:val="24"/>
          <w:lang w:eastAsia="ar-SA"/>
        </w:rPr>
        <w:t>опрос, фронтальный опрос;</w:t>
      </w:r>
    </w:p>
    <w:p w:rsidR="003269D7" w:rsidRPr="00BD38E0" w:rsidRDefault="003269D7" w:rsidP="00FB5F0D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Arial"/>
          <w:b/>
          <w:sz w:val="24"/>
          <w:szCs w:val="24"/>
          <w:lang w:eastAsia="ar-SA"/>
        </w:rPr>
      </w:pPr>
      <w:r w:rsidRPr="00BD38E0">
        <w:rPr>
          <w:rFonts w:ascii="Times New Roman" w:eastAsia="Times New Roman" w:hAnsi="Times New Roman"/>
          <w:sz w:val="24"/>
          <w:szCs w:val="24"/>
          <w:lang w:eastAsia="ar-SA"/>
        </w:rPr>
        <w:t xml:space="preserve">эссе, </w:t>
      </w:r>
    </w:p>
    <w:p w:rsidR="003269D7" w:rsidRPr="00BD38E0" w:rsidRDefault="003269D7" w:rsidP="00FB5F0D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Arial"/>
          <w:b/>
          <w:sz w:val="24"/>
          <w:szCs w:val="24"/>
          <w:lang w:eastAsia="ar-SA"/>
        </w:rPr>
      </w:pPr>
      <w:r w:rsidRPr="00BD38E0">
        <w:rPr>
          <w:rFonts w:ascii="Times New Roman" w:eastAsia="Times New Roman" w:hAnsi="Times New Roman" w:cs="Arial"/>
          <w:sz w:val="24"/>
          <w:szCs w:val="24"/>
          <w:lang w:eastAsia="ar-SA"/>
        </w:rPr>
        <w:t>лабораторная  работа (</w:t>
      </w:r>
      <w:r w:rsidRPr="00BD38E0">
        <w:rPr>
          <w:rFonts w:ascii="Times New Roman" w:eastAsia="Times New Roman" w:hAnsi="Times New Roman"/>
          <w:sz w:val="24"/>
          <w:szCs w:val="24"/>
          <w:lang w:eastAsia="ar-SA"/>
        </w:rPr>
        <w:t>решение кейса, проблемной задачи)</w:t>
      </w:r>
    </w:p>
    <w:p w:rsidR="003269D7" w:rsidRPr="00BD38E0" w:rsidRDefault="003269D7" w:rsidP="00FB5F0D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Arial"/>
          <w:b/>
          <w:sz w:val="24"/>
          <w:szCs w:val="24"/>
          <w:lang w:eastAsia="ar-SA"/>
        </w:rPr>
      </w:pPr>
      <w:r w:rsidRPr="00BD38E0">
        <w:rPr>
          <w:rFonts w:ascii="Times New Roman" w:eastAsia="Times New Roman" w:hAnsi="Times New Roman" w:cs="Arial"/>
          <w:sz w:val="24"/>
          <w:szCs w:val="24"/>
          <w:lang w:eastAsia="ar-SA"/>
        </w:rPr>
        <w:t>контрольная  работа;</w:t>
      </w:r>
    </w:p>
    <w:p w:rsidR="003269D7" w:rsidRPr="00BD38E0" w:rsidRDefault="003269D7" w:rsidP="00FB5F0D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Arial"/>
          <w:b/>
          <w:sz w:val="24"/>
          <w:szCs w:val="24"/>
          <w:lang w:eastAsia="ar-SA"/>
        </w:rPr>
      </w:pPr>
      <w:r w:rsidRPr="00BD38E0">
        <w:rPr>
          <w:rFonts w:ascii="Times New Roman" w:eastAsia="Times New Roman" w:hAnsi="Times New Roman" w:cs="Arial"/>
          <w:sz w:val="24"/>
          <w:szCs w:val="24"/>
          <w:lang w:eastAsia="ar-SA"/>
        </w:rPr>
        <w:t>тестирование;</w:t>
      </w:r>
    </w:p>
    <w:p w:rsidR="003269D7" w:rsidRPr="007543D5" w:rsidRDefault="003269D7" w:rsidP="00FB5F0D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Arial"/>
          <w:b/>
          <w:sz w:val="24"/>
          <w:szCs w:val="24"/>
          <w:lang w:eastAsia="ar-SA"/>
        </w:rPr>
      </w:pPr>
      <w:r w:rsidRPr="00BD38E0">
        <w:rPr>
          <w:rFonts w:ascii="Times New Roman" w:eastAsia="Times New Roman" w:hAnsi="Times New Roman" w:cs="Arial"/>
          <w:sz w:val="24"/>
          <w:szCs w:val="24"/>
          <w:lang w:eastAsia="ar-SA"/>
        </w:rPr>
        <w:t>доклады, рефераты, сообщения;</w:t>
      </w:r>
    </w:p>
    <w:p w:rsidR="007543D5" w:rsidRPr="007543D5" w:rsidRDefault="007543D5" w:rsidP="00FB5F0D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Arial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ученический проект;</w:t>
      </w:r>
    </w:p>
    <w:p w:rsidR="007543D5" w:rsidRPr="00BD38E0" w:rsidRDefault="007543D5" w:rsidP="00FB5F0D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Arial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t>учебное исследование.</w:t>
      </w:r>
    </w:p>
    <w:p w:rsidR="003269D7" w:rsidRDefault="003269D7" w:rsidP="007543D5">
      <w:pPr>
        <w:pStyle w:val="a6"/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</w:pPr>
    </w:p>
    <w:p w:rsidR="003269D7" w:rsidRDefault="003269D7" w:rsidP="003269D7">
      <w:pPr>
        <w:pStyle w:val="a6"/>
        <w:jc w:val="center"/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</w:pPr>
    </w:p>
    <w:p w:rsidR="003269D7" w:rsidRDefault="003269D7" w:rsidP="003269D7">
      <w:pPr>
        <w:pStyle w:val="a6"/>
        <w:jc w:val="center"/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</w:pPr>
    </w:p>
    <w:p w:rsidR="003269D7" w:rsidRDefault="003269D7" w:rsidP="003269D7">
      <w:pPr>
        <w:pStyle w:val="a6"/>
        <w:jc w:val="center"/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</w:pPr>
      <w:r w:rsidRPr="00432558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ОСНОВНОЕ СОДЕРЖАНИЕ</w:t>
      </w:r>
    </w:p>
    <w:p w:rsidR="007B4EFB" w:rsidRDefault="007B4EFB" w:rsidP="007B4EFB">
      <w:pPr>
        <w:pStyle w:val="a6"/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Повторение (3ч)</w:t>
      </w:r>
    </w:p>
    <w:p w:rsidR="007B4EFB" w:rsidRPr="007B4EFB" w:rsidRDefault="007B4EFB" w:rsidP="007B4EFB">
      <w:pPr>
        <w:pStyle w:val="a6"/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</w:pPr>
      <w:r w:rsidRPr="007B4EFB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Пов</w:t>
      </w:r>
      <w:r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торение основного содержания курса обществознания за 9 класс (тема «Политика»). Введение в изучение курса «Обществознание. 10 класс». Входная диагностика.</w:t>
      </w:r>
    </w:p>
    <w:p w:rsidR="003269D7" w:rsidRPr="00432558" w:rsidRDefault="007B4EFB" w:rsidP="003269D7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 Общество и человек (15</w:t>
      </w:r>
      <w:r w:rsidR="003269D7">
        <w:rPr>
          <w:rFonts w:ascii="Times New Roman" w:hAnsi="Times New Roman"/>
          <w:b/>
          <w:sz w:val="24"/>
          <w:szCs w:val="24"/>
        </w:rPr>
        <w:t xml:space="preserve"> </w:t>
      </w:r>
      <w:r w:rsidR="003269D7" w:rsidRPr="00432558">
        <w:rPr>
          <w:rFonts w:ascii="Times New Roman" w:hAnsi="Times New Roman"/>
          <w:b/>
          <w:sz w:val="24"/>
          <w:szCs w:val="24"/>
        </w:rPr>
        <w:t>ч)</w:t>
      </w:r>
    </w:p>
    <w:p w:rsidR="003269D7" w:rsidRPr="00432558" w:rsidRDefault="003269D7" w:rsidP="003269D7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Глава 1. Общество (5</w:t>
      </w:r>
      <w:r w:rsidRPr="00432558">
        <w:rPr>
          <w:rFonts w:ascii="Times New Roman" w:hAnsi="Times New Roman"/>
          <w:b/>
          <w:sz w:val="24"/>
          <w:szCs w:val="24"/>
        </w:rPr>
        <w:t xml:space="preserve"> ч) </w:t>
      </w:r>
    </w:p>
    <w:p w:rsidR="003269D7" w:rsidRDefault="003269D7" w:rsidP="003269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558">
        <w:rPr>
          <w:rFonts w:ascii="Times New Roman" w:hAnsi="Times New Roman"/>
          <w:sz w:val="24"/>
          <w:szCs w:val="24"/>
        </w:rPr>
        <w:t xml:space="preserve">Понятие об обществе. Общество как совместная жизнедеятельность людей Общество и природа Общество и культура. Науки об обществе Структура общества. Особенности социальной системы. Взаимосвязь экономической, социальной, политической, духовной сфер жизни общества. Социальные институты. </w:t>
      </w:r>
    </w:p>
    <w:p w:rsidR="003269D7" w:rsidRPr="00432558" w:rsidRDefault="00CF23C5" w:rsidP="003269D7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2. Человек (10</w:t>
      </w:r>
      <w:r w:rsidR="003269D7" w:rsidRPr="00432558">
        <w:rPr>
          <w:rFonts w:ascii="Times New Roman" w:hAnsi="Times New Roman"/>
          <w:b/>
          <w:sz w:val="24"/>
          <w:szCs w:val="24"/>
        </w:rPr>
        <w:t xml:space="preserve"> ч) </w:t>
      </w:r>
    </w:p>
    <w:p w:rsidR="003269D7" w:rsidRDefault="003269D7" w:rsidP="003269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558">
        <w:rPr>
          <w:rFonts w:ascii="Times New Roman" w:hAnsi="Times New Roman"/>
          <w:sz w:val="24"/>
          <w:szCs w:val="24"/>
        </w:rPr>
        <w:t>Природа человека. Человек как продукт биологической, социальной и культурной эволюции. Цель и смысл жизни человека. Науки о человеке. Человек как духовное существо. Духовная жизнь человека. Мировоззрение. Ценностные ориентиры личности. Патриотизм и гражданственность. Деятельность как способ существования людей. Деятельность и её мотивация. Многообразие деятельности. Сознание и деятельность. Познание и знание. Познание мира: чувственное и рациональное, истинное и ложное. Истина и её критерии Многообразие форм человеческого знания Социальное и гуманитарное знания</w:t>
      </w:r>
      <w:proofErr w:type="gramStart"/>
      <w:r w:rsidRPr="00432558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432558">
        <w:rPr>
          <w:rFonts w:ascii="Times New Roman" w:hAnsi="Times New Roman"/>
          <w:sz w:val="24"/>
          <w:szCs w:val="24"/>
        </w:rPr>
        <w:t xml:space="preserve">Человек в системе социальных связей. Личность, факторы, влияющие на ее формирование. Самосознание и самореализация. Социальное поведение и социализация личности Единство свободы и ответственность личности. </w:t>
      </w:r>
    </w:p>
    <w:p w:rsidR="003269D7" w:rsidRPr="00432558" w:rsidRDefault="003269D7" w:rsidP="003269D7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32558">
        <w:rPr>
          <w:rFonts w:ascii="Times New Roman" w:hAnsi="Times New Roman"/>
          <w:b/>
          <w:sz w:val="24"/>
          <w:szCs w:val="24"/>
        </w:rPr>
        <w:t>Раздел II. Основ</w:t>
      </w:r>
      <w:r>
        <w:rPr>
          <w:rFonts w:ascii="Times New Roman" w:hAnsi="Times New Roman"/>
          <w:b/>
          <w:sz w:val="24"/>
          <w:szCs w:val="24"/>
        </w:rPr>
        <w:t>ные сферы общест</w:t>
      </w:r>
      <w:r w:rsidR="00CF23C5">
        <w:rPr>
          <w:rFonts w:ascii="Times New Roman" w:hAnsi="Times New Roman"/>
          <w:b/>
          <w:sz w:val="24"/>
          <w:szCs w:val="24"/>
        </w:rPr>
        <w:t>венной жизни (29</w:t>
      </w:r>
      <w:r w:rsidRPr="00432558">
        <w:rPr>
          <w:rFonts w:ascii="Times New Roman" w:hAnsi="Times New Roman"/>
          <w:b/>
          <w:sz w:val="24"/>
          <w:szCs w:val="24"/>
        </w:rPr>
        <w:t xml:space="preserve"> ч) </w:t>
      </w:r>
    </w:p>
    <w:p w:rsidR="003269D7" w:rsidRPr="00432558" w:rsidRDefault="00CF23C5" w:rsidP="003269D7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3. Духовная культура (9</w:t>
      </w:r>
      <w:r w:rsidR="003269D7" w:rsidRPr="00432558">
        <w:rPr>
          <w:rFonts w:ascii="Times New Roman" w:hAnsi="Times New Roman"/>
          <w:b/>
          <w:sz w:val="24"/>
          <w:szCs w:val="24"/>
        </w:rPr>
        <w:t xml:space="preserve"> ч) </w:t>
      </w:r>
    </w:p>
    <w:p w:rsidR="003269D7" w:rsidRDefault="003269D7" w:rsidP="003269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558">
        <w:rPr>
          <w:rFonts w:ascii="Times New Roman" w:hAnsi="Times New Roman"/>
          <w:sz w:val="24"/>
          <w:szCs w:val="24"/>
        </w:rPr>
        <w:t xml:space="preserve">Духовная жизнь общества. Культура и духовная жизнь. Формы и разновидности культуры: массовая, народная и элитарная. Диалог культур. Средства массовой информации Наука и образование. Наука, ее роль в современном мире. Этика ученого. Непрерывное образование и самообразование. Мораль и религия. Мораль, её категории. Религия, её роль в жизни общества. Нравственная культура Искусство и духовная жизнь Искусство, его формы, Основные направления. Эстетическая культура. Тенденции духовной жизни современной России. </w:t>
      </w:r>
    </w:p>
    <w:p w:rsidR="003269D7" w:rsidRPr="00432558" w:rsidRDefault="003269D7" w:rsidP="003269D7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4. Экономика (4 </w:t>
      </w:r>
      <w:r w:rsidRPr="00432558">
        <w:rPr>
          <w:rFonts w:ascii="Times New Roman" w:hAnsi="Times New Roman"/>
          <w:b/>
          <w:sz w:val="24"/>
          <w:szCs w:val="24"/>
        </w:rPr>
        <w:t xml:space="preserve">ч) </w:t>
      </w:r>
    </w:p>
    <w:p w:rsidR="003269D7" w:rsidRDefault="003269D7" w:rsidP="003269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558">
        <w:rPr>
          <w:rFonts w:ascii="Times New Roman" w:hAnsi="Times New Roman"/>
          <w:sz w:val="24"/>
          <w:szCs w:val="24"/>
        </w:rPr>
        <w:t>Роль экономики в жизни общества. Экономика как подсистема общества. Экономика как основа жизнеобеспечения общества. Экономика и социальная структура общества. Взаимовлияние экономики и политики. Экономическая культура. Экономический интерес, экономическое поведение. Свобода экономической деятельности и социальная ответственность хозяйствующего</w:t>
      </w:r>
      <w:r w:rsidR="006C21CA">
        <w:rPr>
          <w:rFonts w:ascii="Times New Roman" w:hAnsi="Times New Roman"/>
          <w:sz w:val="24"/>
          <w:szCs w:val="24"/>
        </w:rPr>
        <w:t xml:space="preserve"> </w:t>
      </w:r>
      <w:r w:rsidRPr="00432558">
        <w:rPr>
          <w:rFonts w:ascii="Times New Roman" w:hAnsi="Times New Roman"/>
          <w:sz w:val="24"/>
          <w:szCs w:val="24"/>
        </w:rPr>
        <w:t xml:space="preserve">субъекта. Культура производства и потребления. </w:t>
      </w:r>
    </w:p>
    <w:p w:rsidR="003269D7" w:rsidRDefault="003269D7" w:rsidP="003269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558">
        <w:rPr>
          <w:rFonts w:ascii="Times New Roman" w:hAnsi="Times New Roman"/>
          <w:b/>
          <w:sz w:val="24"/>
          <w:szCs w:val="24"/>
        </w:rPr>
        <w:t xml:space="preserve">Глава 5. </w:t>
      </w:r>
      <w:r w:rsidR="00CF23C5">
        <w:rPr>
          <w:rFonts w:ascii="Times New Roman" w:hAnsi="Times New Roman"/>
          <w:b/>
          <w:sz w:val="24"/>
          <w:szCs w:val="24"/>
        </w:rPr>
        <w:t>Социальная сфера (9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0130">
        <w:rPr>
          <w:rFonts w:ascii="Times New Roman" w:hAnsi="Times New Roman"/>
          <w:b/>
          <w:sz w:val="24"/>
          <w:szCs w:val="24"/>
        </w:rPr>
        <w:t>ч)</w:t>
      </w:r>
      <w:r w:rsidRPr="004D0130">
        <w:rPr>
          <w:rFonts w:ascii="Times New Roman" w:hAnsi="Times New Roman"/>
          <w:sz w:val="24"/>
          <w:szCs w:val="24"/>
        </w:rPr>
        <w:t xml:space="preserve"> </w:t>
      </w:r>
    </w:p>
    <w:p w:rsidR="003269D7" w:rsidRPr="004D0130" w:rsidRDefault="003269D7" w:rsidP="003269D7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D0130">
        <w:rPr>
          <w:rFonts w:ascii="Times New Roman" w:hAnsi="Times New Roman"/>
          <w:sz w:val="24"/>
          <w:szCs w:val="24"/>
        </w:rPr>
        <w:t>Социальная структура Многообразие социальных групп. Неравенство и социальная стратификация. Социальные интересы. Социальная мобильность Социальные взаимодействия. Социальные отношения и взаимодействия Социальный конфликт Социальные аспекты труда. Культура труда Социальные нормы и отклоняющееся поведение. Многообразие социальные норм, его причины и профилактика. Социальный контроль и самоконтроль. Национальные отношения. Этнические общности. Межнациональное сотрудничество и межнациональные конфликты. Национальная политика. Культура межнациональных отношений. Семья и быт. Семья как социальный институт Семья в современном обществе. Бытовые отношения</w:t>
      </w:r>
      <w:r w:rsidR="007543D5">
        <w:rPr>
          <w:rFonts w:ascii="Times New Roman" w:hAnsi="Times New Roman"/>
          <w:sz w:val="24"/>
          <w:szCs w:val="24"/>
        </w:rPr>
        <w:t>. Культура быта</w:t>
      </w:r>
      <w:r w:rsidRPr="004D0130">
        <w:rPr>
          <w:rFonts w:ascii="Times New Roman" w:hAnsi="Times New Roman"/>
          <w:sz w:val="24"/>
          <w:szCs w:val="24"/>
        </w:rPr>
        <w:t xml:space="preserve">. Молодежь в современном </w:t>
      </w:r>
      <w:r w:rsidRPr="004D0130">
        <w:rPr>
          <w:rFonts w:ascii="Times New Roman" w:hAnsi="Times New Roman"/>
          <w:sz w:val="24"/>
          <w:szCs w:val="24"/>
        </w:rPr>
        <w:lastRenderedPageBreak/>
        <w:t xml:space="preserve">обществе. Молодёжь как социальная группа. Развитие социальных ролей в юношеском возрасте Молодёжная субкультура </w:t>
      </w:r>
    </w:p>
    <w:p w:rsidR="003269D7" w:rsidRPr="00432558" w:rsidRDefault="006C21CA" w:rsidP="003269D7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6. Политическая сфера (</w:t>
      </w:r>
      <w:r w:rsidR="00CF23C5">
        <w:rPr>
          <w:rFonts w:ascii="Times New Roman" w:hAnsi="Times New Roman"/>
          <w:b/>
          <w:sz w:val="24"/>
          <w:szCs w:val="24"/>
        </w:rPr>
        <w:t>7</w:t>
      </w:r>
      <w:r w:rsidR="003269D7">
        <w:rPr>
          <w:rFonts w:ascii="Times New Roman" w:hAnsi="Times New Roman"/>
          <w:b/>
          <w:sz w:val="24"/>
          <w:szCs w:val="24"/>
        </w:rPr>
        <w:t xml:space="preserve"> </w:t>
      </w:r>
      <w:r w:rsidR="003269D7" w:rsidRPr="00432558">
        <w:rPr>
          <w:rFonts w:ascii="Times New Roman" w:hAnsi="Times New Roman"/>
          <w:b/>
          <w:sz w:val="24"/>
          <w:szCs w:val="24"/>
        </w:rPr>
        <w:t xml:space="preserve">ч) </w:t>
      </w:r>
    </w:p>
    <w:p w:rsidR="003269D7" w:rsidRDefault="003269D7" w:rsidP="003269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558">
        <w:rPr>
          <w:rFonts w:ascii="Times New Roman" w:hAnsi="Times New Roman"/>
          <w:sz w:val="24"/>
          <w:szCs w:val="24"/>
        </w:rPr>
        <w:t xml:space="preserve">Политика и власть Политика и общество. Политические институты и отношения. Власть, ее происхождение и виды. Политическая система Структура и функции политической системы Государство в политической системе. Политические режимы. Политическая жизнь современной России. Гражданское общество и правовое государство. Основные черты гражданского общества. Правовое государство, его признаки. Средства массовой коммуникации, их роль в политической жизни общества. Демократические выборы и политические партии. Избирательные системы Многопартийность Политическая идеология Участие граждан в политической жизни. Политический процесс. Политическая культура </w:t>
      </w:r>
    </w:p>
    <w:p w:rsidR="003269D7" w:rsidRPr="00432558" w:rsidRDefault="003269D7" w:rsidP="003269D7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32558">
        <w:rPr>
          <w:rFonts w:ascii="Times New Roman" w:hAnsi="Times New Roman"/>
          <w:b/>
          <w:sz w:val="24"/>
          <w:szCs w:val="24"/>
        </w:rPr>
        <w:t>Раздел III. Право (</w:t>
      </w:r>
      <w:r w:rsidR="00CF23C5">
        <w:rPr>
          <w:rFonts w:ascii="Times New Roman" w:hAnsi="Times New Roman"/>
          <w:b/>
          <w:sz w:val="24"/>
          <w:szCs w:val="24"/>
        </w:rPr>
        <w:t>16</w:t>
      </w:r>
      <w:r w:rsidR="008C41D8">
        <w:rPr>
          <w:rFonts w:ascii="Times New Roman" w:hAnsi="Times New Roman"/>
          <w:b/>
          <w:sz w:val="24"/>
          <w:szCs w:val="24"/>
        </w:rPr>
        <w:t xml:space="preserve"> ч</w:t>
      </w:r>
      <w:r w:rsidRPr="00432558">
        <w:rPr>
          <w:rFonts w:ascii="Times New Roman" w:hAnsi="Times New Roman"/>
          <w:b/>
          <w:sz w:val="24"/>
          <w:szCs w:val="24"/>
        </w:rPr>
        <w:t xml:space="preserve">) </w:t>
      </w:r>
    </w:p>
    <w:p w:rsidR="003269D7" w:rsidRDefault="003269D7" w:rsidP="003269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558">
        <w:rPr>
          <w:rFonts w:ascii="Times New Roman" w:hAnsi="Times New Roman"/>
          <w:b/>
          <w:sz w:val="24"/>
          <w:szCs w:val="24"/>
        </w:rPr>
        <w:t xml:space="preserve">Глава 7. </w:t>
      </w:r>
      <w:r>
        <w:rPr>
          <w:rFonts w:ascii="Times New Roman" w:hAnsi="Times New Roman"/>
          <w:b/>
          <w:sz w:val="24"/>
          <w:szCs w:val="24"/>
        </w:rPr>
        <w:t>Право как особая система норм (</w:t>
      </w:r>
      <w:r w:rsidR="00CF23C5">
        <w:rPr>
          <w:rFonts w:ascii="Times New Roman" w:hAnsi="Times New Roman"/>
          <w:b/>
          <w:sz w:val="24"/>
          <w:szCs w:val="24"/>
        </w:rPr>
        <w:t>16</w:t>
      </w:r>
      <w:r w:rsidR="006C21CA">
        <w:rPr>
          <w:rFonts w:ascii="Times New Roman" w:hAnsi="Times New Roman"/>
          <w:b/>
          <w:sz w:val="24"/>
          <w:szCs w:val="24"/>
        </w:rPr>
        <w:t>ч</w:t>
      </w:r>
      <w:r w:rsidRPr="00432558">
        <w:rPr>
          <w:rFonts w:ascii="Times New Roman" w:hAnsi="Times New Roman"/>
          <w:b/>
          <w:sz w:val="24"/>
          <w:szCs w:val="24"/>
        </w:rPr>
        <w:t xml:space="preserve">) </w:t>
      </w:r>
    </w:p>
    <w:p w:rsidR="003269D7" w:rsidRDefault="003269D7" w:rsidP="003269D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32558">
        <w:rPr>
          <w:rFonts w:ascii="Times New Roman" w:hAnsi="Times New Roman"/>
          <w:sz w:val="24"/>
          <w:szCs w:val="24"/>
        </w:rPr>
        <w:t xml:space="preserve">Право в системе социальных норм. Система права: основные отрасли, институты, отношения. Публичное и частное право. Источники права. Правовые акты. Конституция в иерархии нормативных актов. Правоотношения и правонарушения. Виды юридической ответственности. Систему судебной защиты прав человека. Развитие права в современной России Современное российское законодательство. Основы государственного, гражданского, трудового, семейного и уголовного права. Правовая защита природы. Предпосылки правомерного поведения Правосознание. Правовая культура. </w:t>
      </w:r>
    </w:p>
    <w:p w:rsidR="003269D7" w:rsidRDefault="003269D7" w:rsidP="003269D7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32558">
        <w:rPr>
          <w:rFonts w:ascii="Times New Roman" w:hAnsi="Times New Roman"/>
          <w:b/>
          <w:sz w:val="24"/>
          <w:szCs w:val="24"/>
        </w:rPr>
        <w:t>По</w:t>
      </w:r>
      <w:r w:rsidR="00CF23C5">
        <w:rPr>
          <w:rFonts w:ascii="Times New Roman" w:hAnsi="Times New Roman"/>
          <w:b/>
          <w:sz w:val="24"/>
          <w:szCs w:val="24"/>
        </w:rPr>
        <w:t>вторительно — обобщающий урок (5</w:t>
      </w:r>
      <w:r w:rsidRPr="00432558">
        <w:rPr>
          <w:rFonts w:ascii="Times New Roman" w:hAnsi="Times New Roman"/>
          <w:b/>
          <w:sz w:val="24"/>
          <w:szCs w:val="24"/>
        </w:rPr>
        <w:t>ч)</w:t>
      </w:r>
    </w:p>
    <w:p w:rsidR="003269D7" w:rsidRDefault="003269D7" w:rsidP="003269D7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u w:val="single"/>
          <w:lang w:eastAsia="ar-SA"/>
        </w:rPr>
      </w:pPr>
    </w:p>
    <w:p w:rsidR="003269D7" w:rsidRPr="007802E6" w:rsidRDefault="003269D7" w:rsidP="003269D7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u w:val="single"/>
          <w:lang w:eastAsia="ar-SA"/>
        </w:rPr>
      </w:pPr>
      <w:r w:rsidRPr="007802E6">
        <w:rPr>
          <w:rFonts w:ascii="Times New Roman" w:eastAsia="Times New Roman" w:hAnsi="Times New Roman" w:cs="Arial"/>
          <w:b/>
          <w:sz w:val="24"/>
          <w:szCs w:val="24"/>
          <w:u w:val="single"/>
          <w:lang w:eastAsia="ar-SA"/>
        </w:rPr>
        <w:t>Учебно-тематический план</w:t>
      </w:r>
    </w:p>
    <w:p w:rsidR="003269D7" w:rsidRDefault="003269D7" w:rsidP="003269D7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Arial"/>
          <w:b/>
          <w:sz w:val="24"/>
          <w:szCs w:val="24"/>
          <w:u w:val="single"/>
          <w:lang w:eastAsia="ar-SA"/>
        </w:rPr>
        <w:t>Всего: 68 часов</w:t>
      </w:r>
    </w:p>
    <w:p w:rsidR="008C41D8" w:rsidRPr="007802E6" w:rsidRDefault="008C41D8" w:rsidP="003269D7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u w:val="single"/>
          <w:lang w:eastAsia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3"/>
        <w:gridCol w:w="2867"/>
        <w:gridCol w:w="1476"/>
        <w:gridCol w:w="1532"/>
        <w:gridCol w:w="2223"/>
        <w:gridCol w:w="1711"/>
      </w:tblGrid>
      <w:tr w:rsidR="003269D7" w:rsidRPr="009F1FBA" w:rsidTr="00545F9C">
        <w:tc>
          <w:tcPr>
            <w:tcW w:w="1012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FB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F1FB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9F1FB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9F1FB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4017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FBA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340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FBA">
              <w:rPr>
                <w:rFonts w:ascii="Times New Roman" w:hAnsi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362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FBA">
              <w:rPr>
                <w:rFonts w:ascii="Times New Roman" w:hAnsi="Times New Roman"/>
                <w:b/>
                <w:sz w:val="28"/>
                <w:szCs w:val="28"/>
              </w:rPr>
              <w:t>Тесты</w:t>
            </w:r>
          </w:p>
        </w:tc>
        <w:tc>
          <w:tcPr>
            <w:tcW w:w="2634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FBA">
              <w:rPr>
                <w:rFonts w:ascii="Times New Roman" w:hAnsi="Times New Roman"/>
                <w:b/>
                <w:sz w:val="28"/>
                <w:szCs w:val="28"/>
              </w:rPr>
              <w:t>Контрольные работы (в формате ЕГЭ)</w:t>
            </w:r>
          </w:p>
        </w:tc>
        <w:tc>
          <w:tcPr>
            <w:tcW w:w="2138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FBA">
              <w:rPr>
                <w:rFonts w:ascii="Times New Roman" w:hAnsi="Times New Roman"/>
                <w:b/>
                <w:sz w:val="28"/>
                <w:szCs w:val="28"/>
              </w:rPr>
              <w:t>Проекты, доклады к семинару</w:t>
            </w:r>
          </w:p>
        </w:tc>
      </w:tr>
      <w:tr w:rsidR="007B4EFB" w:rsidRPr="009F1FBA" w:rsidTr="00545F9C">
        <w:tc>
          <w:tcPr>
            <w:tcW w:w="1012" w:type="dxa"/>
          </w:tcPr>
          <w:p w:rsidR="007B4EFB" w:rsidRPr="009F1FBA" w:rsidRDefault="007B4EFB" w:rsidP="00545F9C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17" w:type="dxa"/>
          </w:tcPr>
          <w:p w:rsidR="007B4EFB" w:rsidRPr="009F1FBA" w:rsidRDefault="007B4EFB" w:rsidP="00545F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340" w:type="dxa"/>
          </w:tcPr>
          <w:p w:rsidR="007B4EFB" w:rsidRPr="009F1FBA" w:rsidRDefault="00CF23C5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62" w:type="dxa"/>
          </w:tcPr>
          <w:p w:rsidR="007B4EFB" w:rsidRPr="009F1FBA" w:rsidRDefault="007B4EFB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7B4EFB" w:rsidRPr="009F1FBA" w:rsidRDefault="00CF23C5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8" w:type="dxa"/>
          </w:tcPr>
          <w:p w:rsidR="007B4EFB" w:rsidRPr="009F1FBA" w:rsidRDefault="007B4EFB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9D7" w:rsidRPr="009F1FBA" w:rsidTr="00545F9C">
        <w:tc>
          <w:tcPr>
            <w:tcW w:w="1012" w:type="dxa"/>
          </w:tcPr>
          <w:p w:rsidR="003269D7" w:rsidRPr="009F1FBA" w:rsidRDefault="007B4EFB" w:rsidP="00545F9C">
            <w:pPr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269D7" w:rsidRPr="009F1F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17" w:type="dxa"/>
          </w:tcPr>
          <w:p w:rsidR="003269D7" w:rsidRPr="009F1FBA" w:rsidRDefault="003269D7" w:rsidP="00545F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FBA">
              <w:rPr>
                <w:rFonts w:ascii="Times New Roman" w:hAnsi="Times New Roman"/>
                <w:sz w:val="28"/>
                <w:szCs w:val="28"/>
              </w:rPr>
              <w:t>Общество</w:t>
            </w:r>
          </w:p>
        </w:tc>
        <w:tc>
          <w:tcPr>
            <w:tcW w:w="2340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F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62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F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69D7" w:rsidRPr="009F1FBA" w:rsidTr="00545F9C">
        <w:tc>
          <w:tcPr>
            <w:tcW w:w="1012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FB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B4EFB">
              <w:rPr>
                <w:rFonts w:ascii="Times New Roman" w:hAnsi="Times New Roman"/>
                <w:sz w:val="28"/>
                <w:szCs w:val="28"/>
              </w:rPr>
              <w:t>3</w:t>
            </w:r>
            <w:r w:rsidRPr="009F1F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17" w:type="dxa"/>
          </w:tcPr>
          <w:p w:rsidR="003269D7" w:rsidRPr="009F1FBA" w:rsidRDefault="003269D7" w:rsidP="00545F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FBA"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2340" w:type="dxa"/>
          </w:tcPr>
          <w:p w:rsidR="003269D7" w:rsidRPr="009F1FBA" w:rsidRDefault="00CF23C5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62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F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4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F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8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F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69D7" w:rsidRPr="009F1FBA" w:rsidTr="00545F9C">
        <w:tc>
          <w:tcPr>
            <w:tcW w:w="1012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FB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B4EFB">
              <w:rPr>
                <w:rFonts w:ascii="Times New Roman" w:hAnsi="Times New Roman"/>
                <w:sz w:val="28"/>
                <w:szCs w:val="28"/>
              </w:rPr>
              <w:t>4</w:t>
            </w:r>
            <w:r w:rsidRPr="009F1F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17" w:type="dxa"/>
          </w:tcPr>
          <w:p w:rsidR="003269D7" w:rsidRPr="009F1FBA" w:rsidRDefault="003269D7" w:rsidP="00545F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FBA">
              <w:rPr>
                <w:rFonts w:ascii="Times New Roman" w:hAnsi="Times New Roman"/>
                <w:sz w:val="28"/>
                <w:szCs w:val="28"/>
              </w:rPr>
              <w:t>Духовная культура</w:t>
            </w:r>
          </w:p>
        </w:tc>
        <w:tc>
          <w:tcPr>
            <w:tcW w:w="2340" w:type="dxa"/>
          </w:tcPr>
          <w:p w:rsidR="003269D7" w:rsidRPr="009F1FBA" w:rsidRDefault="00CF23C5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62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F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69D7" w:rsidRPr="009F1FBA" w:rsidTr="00545F9C">
        <w:tc>
          <w:tcPr>
            <w:tcW w:w="1012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FB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B4EFB">
              <w:rPr>
                <w:rFonts w:ascii="Times New Roman" w:hAnsi="Times New Roman"/>
                <w:sz w:val="28"/>
                <w:szCs w:val="28"/>
              </w:rPr>
              <w:t>5</w:t>
            </w:r>
            <w:r w:rsidRPr="009F1F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17" w:type="dxa"/>
          </w:tcPr>
          <w:p w:rsidR="003269D7" w:rsidRPr="009F1FBA" w:rsidRDefault="003269D7" w:rsidP="00545F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FBA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2340" w:type="dxa"/>
          </w:tcPr>
          <w:p w:rsidR="003269D7" w:rsidRPr="009F1FBA" w:rsidRDefault="004B7506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62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F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4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9D7" w:rsidRPr="009F1FBA" w:rsidTr="00545F9C">
        <w:tc>
          <w:tcPr>
            <w:tcW w:w="1012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FB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B4EFB">
              <w:rPr>
                <w:rFonts w:ascii="Times New Roman" w:hAnsi="Times New Roman"/>
                <w:sz w:val="28"/>
                <w:szCs w:val="28"/>
              </w:rPr>
              <w:t>6</w:t>
            </w:r>
            <w:r w:rsidRPr="009F1F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17" w:type="dxa"/>
          </w:tcPr>
          <w:p w:rsidR="003269D7" w:rsidRPr="009F1FBA" w:rsidRDefault="003269D7" w:rsidP="00545F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FBA">
              <w:rPr>
                <w:rFonts w:ascii="Times New Roman" w:hAnsi="Times New Roman"/>
                <w:sz w:val="28"/>
                <w:szCs w:val="28"/>
              </w:rPr>
              <w:t xml:space="preserve">Социальная сфера </w:t>
            </w:r>
          </w:p>
        </w:tc>
        <w:tc>
          <w:tcPr>
            <w:tcW w:w="2340" w:type="dxa"/>
          </w:tcPr>
          <w:p w:rsidR="003269D7" w:rsidRPr="009F1FBA" w:rsidRDefault="00CF23C5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62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F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4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F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269D7" w:rsidRPr="009F1FBA" w:rsidTr="00545F9C">
        <w:tc>
          <w:tcPr>
            <w:tcW w:w="1012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FB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B4EFB">
              <w:rPr>
                <w:rFonts w:ascii="Times New Roman" w:hAnsi="Times New Roman"/>
                <w:sz w:val="28"/>
                <w:szCs w:val="28"/>
              </w:rPr>
              <w:t>7</w:t>
            </w:r>
            <w:r w:rsidRPr="009F1F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17" w:type="dxa"/>
          </w:tcPr>
          <w:p w:rsidR="003269D7" w:rsidRPr="009F1FBA" w:rsidRDefault="003269D7" w:rsidP="00545F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FBA">
              <w:rPr>
                <w:rFonts w:ascii="Times New Roman" w:hAnsi="Times New Roman"/>
                <w:sz w:val="28"/>
                <w:szCs w:val="28"/>
              </w:rPr>
              <w:t>Политическая сфера</w:t>
            </w:r>
          </w:p>
        </w:tc>
        <w:tc>
          <w:tcPr>
            <w:tcW w:w="2340" w:type="dxa"/>
          </w:tcPr>
          <w:p w:rsidR="003269D7" w:rsidRPr="009F1FBA" w:rsidRDefault="00CF23C5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62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F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4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F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8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F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69D7" w:rsidRPr="009F1FBA" w:rsidTr="00545F9C">
        <w:tc>
          <w:tcPr>
            <w:tcW w:w="1012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FB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B4EFB">
              <w:rPr>
                <w:rFonts w:ascii="Times New Roman" w:hAnsi="Times New Roman"/>
                <w:sz w:val="28"/>
                <w:szCs w:val="28"/>
              </w:rPr>
              <w:t>8</w:t>
            </w:r>
            <w:r w:rsidRPr="009F1F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17" w:type="dxa"/>
          </w:tcPr>
          <w:p w:rsidR="003269D7" w:rsidRPr="009F1FBA" w:rsidRDefault="003269D7" w:rsidP="00545F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FBA">
              <w:rPr>
                <w:rFonts w:ascii="Times New Roman" w:hAnsi="Times New Roman"/>
                <w:sz w:val="28"/>
                <w:szCs w:val="28"/>
              </w:rPr>
              <w:t>Право как особая система норм</w:t>
            </w:r>
          </w:p>
        </w:tc>
        <w:tc>
          <w:tcPr>
            <w:tcW w:w="2340" w:type="dxa"/>
          </w:tcPr>
          <w:p w:rsidR="003269D7" w:rsidRPr="009F1FBA" w:rsidRDefault="00CF23C5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62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F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4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F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8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F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269D7" w:rsidRPr="009F1FBA" w:rsidTr="00545F9C">
        <w:tc>
          <w:tcPr>
            <w:tcW w:w="1012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FBA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B4EFB">
              <w:rPr>
                <w:rFonts w:ascii="Times New Roman" w:hAnsi="Times New Roman"/>
                <w:sz w:val="28"/>
                <w:szCs w:val="28"/>
              </w:rPr>
              <w:t>9</w:t>
            </w:r>
            <w:r w:rsidRPr="009F1F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17" w:type="dxa"/>
          </w:tcPr>
          <w:p w:rsidR="003269D7" w:rsidRPr="009F1FBA" w:rsidRDefault="003269D7" w:rsidP="00545F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FBA">
              <w:rPr>
                <w:rFonts w:ascii="Times New Roman" w:hAnsi="Times New Roman"/>
                <w:sz w:val="28"/>
                <w:szCs w:val="28"/>
              </w:rPr>
              <w:t>Повторительно-обобщающий урок</w:t>
            </w:r>
          </w:p>
        </w:tc>
        <w:tc>
          <w:tcPr>
            <w:tcW w:w="2340" w:type="dxa"/>
          </w:tcPr>
          <w:p w:rsidR="003269D7" w:rsidRPr="009F1FBA" w:rsidRDefault="00CF23C5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62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4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1F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8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9D7" w:rsidRPr="009F1FBA" w:rsidTr="00545F9C">
        <w:tc>
          <w:tcPr>
            <w:tcW w:w="1012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17" w:type="dxa"/>
          </w:tcPr>
          <w:p w:rsidR="003269D7" w:rsidRPr="009F1FBA" w:rsidRDefault="003269D7" w:rsidP="00545F9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1FBA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40" w:type="dxa"/>
          </w:tcPr>
          <w:p w:rsidR="003269D7" w:rsidRPr="009F1FBA" w:rsidRDefault="004B7506" w:rsidP="0054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2362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FB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634" w:type="dxa"/>
          </w:tcPr>
          <w:p w:rsidR="003269D7" w:rsidRPr="009F1FBA" w:rsidRDefault="00CF23C5" w:rsidP="0054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138" w:type="dxa"/>
          </w:tcPr>
          <w:p w:rsidR="003269D7" w:rsidRPr="009F1FBA" w:rsidRDefault="003269D7" w:rsidP="00545F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1FBA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</w:tbl>
    <w:p w:rsidR="003269D7" w:rsidRPr="009F1FBA" w:rsidRDefault="003269D7" w:rsidP="003269D7">
      <w:pPr>
        <w:pStyle w:val="a6"/>
        <w:jc w:val="both"/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</w:pPr>
    </w:p>
    <w:p w:rsidR="003269D7" w:rsidRPr="009F1FBA" w:rsidRDefault="003269D7" w:rsidP="003269D7">
      <w:pPr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3269D7" w:rsidRDefault="003269D7" w:rsidP="003269D7">
      <w:pPr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3269D7" w:rsidRDefault="003269D7" w:rsidP="003269D7">
      <w:pPr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3269D7" w:rsidRDefault="003269D7" w:rsidP="003269D7">
      <w:pPr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3269D7" w:rsidRDefault="003269D7" w:rsidP="003269D7">
      <w:pPr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3269D7" w:rsidRDefault="003269D7" w:rsidP="003269D7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B11109" w:rsidRDefault="00B11109" w:rsidP="003269D7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B11109" w:rsidRDefault="00B11109" w:rsidP="003269D7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B11109" w:rsidRDefault="00B11109" w:rsidP="003269D7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B11109" w:rsidRDefault="00B11109" w:rsidP="003269D7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B11109" w:rsidRDefault="00B11109" w:rsidP="003269D7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B11109" w:rsidRDefault="00B11109" w:rsidP="003269D7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4B7506" w:rsidRDefault="004B7506" w:rsidP="003269D7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4B7506" w:rsidRDefault="004B7506" w:rsidP="003269D7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4B7506" w:rsidRDefault="004B7506" w:rsidP="003269D7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4B7506" w:rsidRDefault="004B7506" w:rsidP="003269D7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4B7506" w:rsidRDefault="004B7506" w:rsidP="003269D7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4B7506" w:rsidRDefault="004B7506" w:rsidP="003269D7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4B7506" w:rsidRDefault="004B7506" w:rsidP="003269D7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4B7506" w:rsidRDefault="004B7506" w:rsidP="003269D7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4B7506" w:rsidRDefault="004B7506" w:rsidP="003269D7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4B7506" w:rsidRDefault="004B7506" w:rsidP="003269D7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4B7506" w:rsidRDefault="004B7506" w:rsidP="003269D7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4B7506" w:rsidRDefault="004B7506" w:rsidP="003269D7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4B7506" w:rsidRDefault="004B7506" w:rsidP="003269D7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4B7506" w:rsidRDefault="004B7506" w:rsidP="003269D7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4B7506" w:rsidRDefault="004B7506" w:rsidP="003269D7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B11109" w:rsidRDefault="00B11109" w:rsidP="003269D7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269D7" w:rsidRDefault="003269D7" w:rsidP="003269D7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F36038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B11109" w:rsidRDefault="00B11109" w:rsidP="003269D7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курсу «Обществознание» 10 класс</w:t>
      </w:r>
    </w:p>
    <w:tbl>
      <w:tblPr>
        <w:tblStyle w:val="a7"/>
        <w:tblW w:w="992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851"/>
        <w:gridCol w:w="1843"/>
        <w:gridCol w:w="567"/>
        <w:gridCol w:w="283"/>
        <w:gridCol w:w="567"/>
        <w:gridCol w:w="284"/>
        <w:gridCol w:w="425"/>
        <w:gridCol w:w="1134"/>
      </w:tblGrid>
      <w:tr w:rsidR="00B11109" w:rsidRPr="009B0B21" w:rsidTr="00F57B95">
        <w:trPr>
          <w:trHeight w:val="449"/>
        </w:trPr>
        <w:tc>
          <w:tcPr>
            <w:tcW w:w="709" w:type="dxa"/>
            <w:vMerge w:val="restart"/>
          </w:tcPr>
          <w:p w:rsidR="00B11109" w:rsidRPr="009B0B21" w:rsidRDefault="00B11109" w:rsidP="00B11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B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3260" w:type="dxa"/>
            <w:vMerge w:val="restart"/>
          </w:tcPr>
          <w:p w:rsidR="00B11109" w:rsidRPr="009B0B21" w:rsidRDefault="00B11109" w:rsidP="00B11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B21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 урока</w:t>
            </w:r>
          </w:p>
        </w:tc>
        <w:tc>
          <w:tcPr>
            <w:tcW w:w="851" w:type="dxa"/>
            <w:vMerge w:val="restart"/>
          </w:tcPr>
          <w:p w:rsidR="005759C6" w:rsidRDefault="00B11109" w:rsidP="00545F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B11109" w:rsidRPr="009B0B21" w:rsidRDefault="00B11109" w:rsidP="00545F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843" w:type="dxa"/>
            <w:vMerge w:val="restart"/>
          </w:tcPr>
          <w:p w:rsidR="00B11109" w:rsidRPr="009B0B21" w:rsidRDefault="00B11109" w:rsidP="00545F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адание</w:t>
            </w:r>
            <w:proofErr w:type="spellEnd"/>
          </w:p>
        </w:tc>
        <w:tc>
          <w:tcPr>
            <w:tcW w:w="1701" w:type="dxa"/>
            <w:gridSpan w:val="4"/>
          </w:tcPr>
          <w:p w:rsidR="00B11109" w:rsidRPr="009B0B21" w:rsidRDefault="00B11109" w:rsidP="00545F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B2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gridSpan w:val="2"/>
            <w:vMerge w:val="restart"/>
          </w:tcPr>
          <w:p w:rsidR="00B11109" w:rsidRPr="009B0B21" w:rsidRDefault="00B11109" w:rsidP="00545F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B11109" w:rsidRPr="009B0B21" w:rsidTr="00F57B95">
        <w:trPr>
          <w:trHeight w:val="1010"/>
        </w:trPr>
        <w:tc>
          <w:tcPr>
            <w:tcW w:w="709" w:type="dxa"/>
            <w:vMerge/>
          </w:tcPr>
          <w:p w:rsidR="00B11109" w:rsidRPr="009B0B21" w:rsidRDefault="00B11109" w:rsidP="00545F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11109" w:rsidRPr="009B0B21" w:rsidRDefault="00B11109" w:rsidP="00545F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11109" w:rsidRDefault="00B11109" w:rsidP="00545F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11109" w:rsidRDefault="00B11109" w:rsidP="00545F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11109" w:rsidRPr="00B11109" w:rsidRDefault="00B11109" w:rsidP="00545F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109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  <w:gridSpan w:val="2"/>
          </w:tcPr>
          <w:p w:rsidR="00B11109" w:rsidRPr="00B11109" w:rsidRDefault="00B11109" w:rsidP="00545F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1109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559" w:type="dxa"/>
            <w:gridSpan w:val="2"/>
            <w:vMerge/>
          </w:tcPr>
          <w:p w:rsidR="00B11109" w:rsidRPr="009B0B21" w:rsidRDefault="00B11109" w:rsidP="00545F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11109" w:rsidTr="00F57B95">
        <w:tc>
          <w:tcPr>
            <w:tcW w:w="9923" w:type="dxa"/>
            <w:gridSpan w:val="10"/>
          </w:tcPr>
          <w:p w:rsidR="00B11109" w:rsidRPr="004B7863" w:rsidRDefault="00B11109" w:rsidP="00605E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4C5">
              <w:rPr>
                <w:rFonts w:ascii="Times New Roman" w:hAnsi="Times New Roman"/>
                <w:b/>
                <w:sz w:val="24"/>
                <w:szCs w:val="24"/>
              </w:rPr>
              <w:t xml:space="preserve">Глава 1. </w:t>
            </w:r>
            <w:r w:rsidR="00605EC9">
              <w:rPr>
                <w:rFonts w:ascii="Times New Roman" w:hAnsi="Times New Roman"/>
                <w:b/>
                <w:sz w:val="24"/>
                <w:szCs w:val="24"/>
              </w:rPr>
              <w:t>Человек в обществе</w:t>
            </w:r>
          </w:p>
        </w:tc>
      </w:tr>
      <w:tr w:rsidR="00B11109" w:rsidTr="00F57B95">
        <w:tc>
          <w:tcPr>
            <w:tcW w:w="709" w:type="dxa"/>
          </w:tcPr>
          <w:p w:rsidR="00B11109" w:rsidRDefault="00DF4D31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11109" w:rsidRPr="009B0B21" w:rsidRDefault="00B1110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общество</w:t>
            </w:r>
          </w:p>
        </w:tc>
        <w:tc>
          <w:tcPr>
            <w:tcW w:w="851" w:type="dxa"/>
          </w:tcPr>
          <w:p w:rsidR="00B11109" w:rsidRPr="009B0B21" w:rsidRDefault="00B1110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11109" w:rsidRDefault="00DF4D31" w:rsidP="00545F9C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1,стр.18,з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  <w:gridSpan w:val="2"/>
          </w:tcPr>
          <w:p w:rsidR="00B11109" w:rsidRDefault="00B1110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6CB0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851" w:type="dxa"/>
            <w:gridSpan w:val="2"/>
          </w:tcPr>
          <w:p w:rsidR="00B11109" w:rsidRDefault="00B1110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11109" w:rsidRDefault="00B1110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109" w:rsidTr="00F57B95">
        <w:tc>
          <w:tcPr>
            <w:tcW w:w="709" w:type="dxa"/>
          </w:tcPr>
          <w:p w:rsidR="00B11109" w:rsidRDefault="00DF4D31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11109" w:rsidRPr="009B0B21" w:rsidRDefault="00B1110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как сложная динамическая система</w:t>
            </w:r>
          </w:p>
        </w:tc>
        <w:tc>
          <w:tcPr>
            <w:tcW w:w="851" w:type="dxa"/>
          </w:tcPr>
          <w:p w:rsidR="00B11109" w:rsidRPr="009B0B21" w:rsidRDefault="00B1110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11109" w:rsidRDefault="00DF4D31" w:rsidP="00545F9C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2,стр.28,з.1,2</w:t>
            </w:r>
          </w:p>
        </w:tc>
        <w:tc>
          <w:tcPr>
            <w:tcW w:w="850" w:type="dxa"/>
            <w:gridSpan w:val="2"/>
          </w:tcPr>
          <w:p w:rsidR="00B11109" w:rsidRDefault="00056CB0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851" w:type="dxa"/>
            <w:gridSpan w:val="2"/>
          </w:tcPr>
          <w:p w:rsidR="00B11109" w:rsidRDefault="00B1110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B11109" w:rsidRDefault="00B1110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31" w:rsidTr="00F57B95">
        <w:tc>
          <w:tcPr>
            <w:tcW w:w="709" w:type="dxa"/>
          </w:tcPr>
          <w:p w:rsidR="00DF4D31" w:rsidRDefault="00DF4D31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F4D31" w:rsidRPr="009B0B21" w:rsidRDefault="00DF4D31" w:rsidP="005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как сложная динамическая система</w:t>
            </w:r>
          </w:p>
        </w:tc>
        <w:tc>
          <w:tcPr>
            <w:tcW w:w="851" w:type="dxa"/>
          </w:tcPr>
          <w:p w:rsidR="00DF4D31" w:rsidRPr="009B0B21" w:rsidRDefault="00DF4D31" w:rsidP="005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4D31" w:rsidRDefault="00DF4D31" w:rsidP="00DF4D31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2,стр.28,эссе</w:t>
            </w:r>
          </w:p>
        </w:tc>
        <w:tc>
          <w:tcPr>
            <w:tcW w:w="850" w:type="dxa"/>
            <w:gridSpan w:val="2"/>
          </w:tcPr>
          <w:p w:rsidR="00DF4D31" w:rsidRDefault="00056CB0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</w:t>
            </w:r>
          </w:p>
        </w:tc>
        <w:tc>
          <w:tcPr>
            <w:tcW w:w="851" w:type="dxa"/>
            <w:gridSpan w:val="2"/>
          </w:tcPr>
          <w:p w:rsidR="00DF4D31" w:rsidRDefault="00DF4D31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F4D31" w:rsidRDefault="00DF4D31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31" w:rsidTr="00F57B95">
        <w:tc>
          <w:tcPr>
            <w:tcW w:w="709" w:type="dxa"/>
          </w:tcPr>
          <w:p w:rsidR="00DF4D31" w:rsidRDefault="00DF4D31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DF4D31" w:rsidRPr="00DF4D31" w:rsidRDefault="00DF4D31" w:rsidP="00545F9C">
            <w:pPr>
              <w:rPr>
                <w:rFonts w:ascii="Times New Roman" w:hAnsi="Times New Roman"/>
                <w:sz w:val="24"/>
                <w:szCs w:val="24"/>
              </w:rPr>
            </w:pPr>
            <w:r w:rsidRPr="00DF4D31">
              <w:rPr>
                <w:rFonts w:ascii="Times New Roman" w:hAnsi="Times New Roman"/>
                <w:sz w:val="24"/>
                <w:szCs w:val="24"/>
              </w:rPr>
              <w:t>Динамика общественного развития</w:t>
            </w:r>
          </w:p>
        </w:tc>
        <w:tc>
          <w:tcPr>
            <w:tcW w:w="851" w:type="dxa"/>
          </w:tcPr>
          <w:p w:rsidR="00DF4D31" w:rsidRPr="002004C5" w:rsidRDefault="00DF4D31" w:rsidP="00545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4D31" w:rsidRPr="004B7863" w:rsidRDefault="00DF4D31" w:rsidP="00545F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3,стр.42,з.1,2</w:t>
            </w:r>
          </w:p>
        </w:tc>
        <w:tc>
          <w:tcPr>
            <w:tcW w:w="850" w:type="dxa"/>
            <w:gridSpan w:val="2"/>
          </w:tcPr>
          <w:p w:rsidR="00DF4D31" w:rsidRPr="00056CB0" w:rsidRDefault="00056CB0" w:rsidP="00545F9C">
            <w:pPr>
              <w:rPr>
                <w:rFonts w:ascii="Times New Roman" w:hAnsi="Times New Roman"/>
                <w:sz w:val="24"/>
                <w:szCs w:val="24"/>
              </w:rPr>
            </w:pPr>
            <w:r w:rsidRPr="00056CB0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851" w:type="dxa"/>
            <w:gridSpan w:val="2"/>
          </w:tcPr>
          <w:p w:rsidR="00DF4D31" w:rsidRPr="004B7863" w:rsidRDefault="00DF4D31" w:rsidP="00545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F4D31" w:rsidRPr="004B7863" w:rsidRDefault="00DF4D31" w:rsidP="00545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D31" w:rsidTr="00F57B95">
        <w:tc>
          <w:tcPr>
            <w:tcW w:w="709" w:type="dxa"/>
          </w:tcPr>
          <w:p w:rsidR="00DF4D31" w:rsidRDefault="00DF4D31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DF4D31" w:rsidRPr="00DF4D31" w:rsidRDefault="00DF4D31" w:rsidP="005759C6">
            <w:pPr>
              <w:rPr>
                <w:rFonts w:ascii="Times New Roman" w:hAnsi="Times New Roman"/>
                <w:sz w:val="24"/>
                <w:szCs w:val="24"/>
              </w:rPr>
            </w:pPr>
            <w:r w:rsidRPr="00DF4D31">
              <w:rPr>
                <w:rFonts w:ascii="Times New Roman" w:hAnsi="Times New Roman"/>
                <w:sz w:val="24"/>
                <w:szCs w:val="24"/>
              </w:rPr>
              <w:t>Динамика общественного развития</w:t>
            </w:r>
          </w:p>
        </w:tc>
        <w:tc>
          <w:tcPr>
            <w:tcW w:w="851" w:type="dxa"/>
          </w:tcPr>
          <w:p w:rsidR="00DF4D31" w:rsidRPr="002004C5" w:rsidRDefault="00DF4D31" w:rsidP="005759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4D31" w:rsidRPr="004B7863" w:rsidRDefault="00DF4D31" w:rsidP="00DF4D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3,стр.42,з.3,4</w:t>
            </w:r>
          </w:p>
        </w:tc>
        <w:tc>
          <w:tcPr>
            <w:tcW w:w="850" w:type="dxa"/>
            <w:gridSpan w:val="2"/>
          </w:tcPr>
          <w:p w:rsidR="00DF4D31" w:rsidRPr="00056CB0" w:rsidRDefault="00056CB0" w:rsidP="00545F9C">
            <w:pPr>
              <w:rPr>
                <w:rFonts w:ascii="Times New Roman" w:hAnsi="Times New Roman"/>
                <w:sz w:val="24"/>
                <w:szCs w:val="24"/>
              </w:rPr>
            </w:pPr>
            <w:r w:rsidRPr="00056CB0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51" w:type="dxa"/>
            <w:gridSpan w:val="2"/>
          </w:tcPr>
          <w:p w:rsidR="00DF4D31" w:rsidRPr="004B7863" w:rsidRDefault="00DF4D31" w:rsidP="00545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F4D31" w:rsidRPr="004B7863" w:rsidRDefault="00DF4D31" w:rsidP="00545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D31" w:rsidTr="00F57B95">
        <w:tc>
          <w:tcPr>
            <w:tcW w:w="709" w:type="dxa"/>
          </w:tcPr>
          <w:p w:rsidR="00DF4D31" w:rsidRPr="002004C5" w:rsidRDefault="00DF4D31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F4D31" w:rsidRPr="009B0B21" w:rsidRDefault="00DF4D31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сущность человека</w:t>
            </w:r>
          </w:p>
        </w:tc>
        <w:tc>
          <w:tcPr>
            <w:tcW w:w="851" w:type="dxa"/>
          </w:tcPr>
          <w:p w:rsidR="00DF4D31" w:rsidRPr="009B0B21" w:rsidRDefault="00DF4D31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4D31" w:rsidRDefault="00DF4D31" w:rsidP="00545F9C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4,стр.48,з.1,2</w:t>
            </w:r>
          </w:p>
        </w:tc>
        <w:tc>
          <w:tcPr>
            <w:tcW w:w="850" w:type="dxa"/>
            <w:gridSpan w:val="2"/>
          </w:tcPr>
          <w:p w:rsidR="00DF4D31" w:rsidRDefault="00056CB0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51" w:type="dxa"/>
            <w:gridSpan w:val="2"/>
          </w:tcPr>
          <w:p w:rsidR="00DF4D31" w:rsidRDefault="00DF4D31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F4D31" w:rsidRDefault="00DF4D31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31" w:rsidTr="00F57B95">
        <w:tc>
          <w:tcPr>
            <w:tcW w:w="709" w:type="dxa"/>
          </w:tcPr>
          <w:p w:rsidR="00DF4D31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DF4D31" w:rsidRPr="009B0B21" w:rsidRDefault="00DF4D31" w:rsidP="005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сущность человека</w:t>
            </w:r>
          </w:p>
        </w:tc>
        <w:tc>
          <w:tcPr>
            <w:tcW w:w="851" w:type="dxa"/>
          </w:tcPr>
          <w:p w:rsidR="00DF4D31" w:rsidRPr="009B0B21" w:rsidRDefault="00DF4D31" w:rsidP="005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4D31" w:rsidRDefault="00DF4D31" w:rsidP="005759C6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4,стр.48,з.3,4</w:t>
            </w:r>
          </w:p>
        </w:tc>
        <w:tc>
          <w:tcPr>
            <w:tcW w:w="850" w:type="dxa"/>
            <w:gridSpan w:val="2"/>
          </w:tcPr>
          <w:p w:rsidR="00DF4D31" w:rsidRDefault="00056CB0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851" w:type="dxa"/>
            <w:gridSpan w:val="2"/>
          </w:tcPr>
          <w:p w:rsidR="00DF4D31" w:rsidRDefault="00DF4D31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F4D31" w:rsidRDefault="00DF4D31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31" w:rsidTr="00F57B95">
        <w:tc>
          <w:tcPr>
            <w:tcW w:w="709" w:type="dxa"/>
          </w:tcPr>
          <w:p w:rsidR="00DF4D31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DF4D31" w:rsidRPr="009B0B21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 существования людей</w:t>
            </w:r>
          </w:p>
        </w:tc>
        <w:tc>
          <w:tcPr>
            <w:tcW w:w="851" w:type="dxa"/>
          </w:tcPr>
          <w:p w:rsidR="00DF4D31" w:rsidRPr="009B0B21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4D31" w:rsidRDefault="00605EC9" w:rsidP="00605EC9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5,стр.57,з.1,2</w:t>
            </w:r>
          </w:p>
        </w:tc>
        <w:tc>
          <w:tcPr>
            <w:tcW w:w="850" w:type="dxa"/>
            <w:gridSpan w:val="2"/>
          </w:tcPr>
          <w:p w:rsidR="00DF4D31" w:rsidRDefault="00056CB0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51" w:type="dxa"/>
            <w:gridSpan w:val="2"/>
          </w:tcPr>
          <w:p w:rsidR="00DF4D31" w:rsidRDefault="00DF4D31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F4D31" w:rsidRDefault="00DF4D31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31" w:rsidTr="00F57B95">
        <w:tc>
          <w:tcPr>
            <w:tcW w:w="709" w:type="dxa"/>
          </w:tcPr>
          <w:p w:rsidR="00DF4D31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DF4D31" w:rsidRPr="009B0B21" w:rsidRDefault="00DF4D31" w:rsidP="001D2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– способ существования людей</w:t>
            </w:r>
          </w:p>
        </w:tc>
        <w:tc>
          <w:tcPr>
            <w:tcW w:w="851" w:type="dxa"/>
          </w:tcPr>
          <w:p w:rsidR="00DF4D31" w:rsidRPr="009B0B21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4D31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5,стр.57,з.3,4</w:t>
            </w:r>
          </w:p>
        </w:tc>
        <w:tc>
          <w:tcPr>
            <w:tcW w:w="850" w:type="dxa"/>
            <w:gridSpan w:val="2"/>
          </w:tcPr>
          <w:p w:rsidR="00DF4D31" w:rsidRDefault="00DF4D31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6CB0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851" w:type="dxa"/>
            <w:gridSpan w:val="2"/>
          </w:tcPr>
          <w:p w:rsidR="00DF4D31" w:rsidRDefault="00DF4D31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F4D31" w:rsidRDefault="00DF4D31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D31" w:rsidTr="00F57B95">
        <w:tc>
          <w:tcPr>
            <w:tcW w:w="709" w:type="dxa"/>
          </w:tcPr>
          <w:p w:rsidR="00DF4D31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DF4D31" w:rsidRPr="009B0B21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 и коммуникативная деятельность</w:t>
            </w:r>
          </w:p>
        </w:tc>
        <w:tc>
          <w:tcPr>
            <w:tcW w:w="851" w:type="dxa"/>
          </w:tcPr>
          <w:p w:rsidR="00DF4D31" w:rsidRPr="009B0B21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4D31" w:rsidRDefault="00605EC9" w:rsidP="00605EC9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6,стр.71,з.1,2,3</w:t>
            </w:r>
          </w:p>
        </w:tc>
        <w:tc>
          <w:tcPr>
            <w:tcW w:w="850" w:type="dxa"/>
            <w:gridSpan w:val="2"/>
          </w:tcPr>
          <w:p w:rsidR="00DF4D31" w:rsidRDefault="00DF4D31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6CB0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851" w:type="dxa"/>
            <w:gridSpan w:val="2"/>
          </w:tcPr>
          <w:p w:rsidR="00DF4D31" w:rsidRDefault="00DF4D31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F4D31" w:rsidRDefault="00DF4D31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EC9" w:rsidTr="00F57B95">
        <w:tc>
          <w:tcPr>
            <w:tcW w:w="709" w:type="dxa"/>
          </w:tcPr>
          <w:p w:rsidR="00605EC9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605EC9" w:rsidRPr="009B0B21" w:rsidRDefault="00605EC9" w:rsidP="005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 и коммуникативная деятельность</w:t>
            </w:r>
          </w:p>
        </w:tc>
        <w:tc>
          <w:tcPr>
            <w:tcW w:w="851" w:type="dxa"/>
          </w:tcPr>
          <w:p w:rsidR="00605EC9" w:rsidRPr="009B0B21" w:rsidRDefault="00605EC9" w:rsidP="005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05EC9" w:rsidRDefault="00605EC9" w:rsidP="00605EC9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6,стр.71,з.4</w:t>
            </w:r>
          </w:p>
        </w:tc>
        <w:tc>
          <w:tcPr>
            <w:tcW w:w="850" w:type="dxa"/>
            <w:gridSpan w:val="2"/>
          </w:tcPr>
          <w:p w:rsidR="00605EC9" w:rsidRDefault="00056CB0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  <w:gridSpan w:val="2"/>
          </w:tcPr>
          <w:p w:rsidR="00605EC9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05EC9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EC9" w:rsidTr="00F57B95">
        <w:tc>
          <w:tcPr>
            <w:tcW w:w="709" w:type="dxa"/>
          </w:tcPr>
          <w:p w:rsidR="00605EC9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605EC9" w:rsidRPr="009B0B21" w:rsidRDefault="00605EC9" w:rsidP="00605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Свобода и необходимость в деятельности человека</w:t>
            </w:r>
          </w:p>
        </w:tc>
        <w:tc>
          <w:tcPr>
            <w:tcW w:w="851" w:type="dxa"/>
          </w:tcPr>
          <w:p w:rsidR="00605EC9" w:rsidRPr="009B0B21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05EC9" w:rsidRDefault="00605EC9" w:rsidP="00605EC9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7,стр.80,з.3,4</w:t>
            </w:r>
          </w:p>
        </w:tc>
        <w:tc>
          <w:tcPr>
            <w:tcW w:w="850" w:type="dxa"/>
            <w:gridSpan w:val="2"/>
          </w:tcPr>
          <w:p w:rsidR="00605EC9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6CB0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51" w:type="dxa"/>
            <w:gridSpan w:val="2"/>
          </w:tcPr>
          <w:p w:rsidR="00605EC9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05EC9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EC9" w:rsidTr="00F57B95">
        <w:tc>
          <w:tcPr>
            <w:tcW w:w="709" w:type="dxa"/>
          </w:tcPr>
          <w:p w:rsidR="00605EC9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605EC9" w:rsidRPr="009B0B21" w:rsidRDefault="00605EC9" w:rsidP="005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Свобода и необходимость в деятельности человека</w:t>
            </w:r>
          </w:p>
        </w:tc>
        <w:tc>
          <w:tcPr>
            <w:tcW w:w="851" w:type="dxa"/>
          </w:tcPr>
          <w:p w:rsidR="00605EC9" w:rsidRPr="009B0B21" w:rsidRDefault="00605EC9" w:rsidP="005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05EC9" w:rsidRDefault="00605EC9" w:rsidP="005759C6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7,стр.80,эссе</w:t>
            </w:r>
          </w:p>
        </w:tc>
        <w:tc>
          <w:tcPr>
            <w:tcW w:w="850" w:type="dxa"/>
            <w:gridSpan w:val="2"/>
          </w:tcPr>
          <w:p w:rsidR="00605EC9" w:rsidRDefault="00056CB0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  <w:gridSpan w:val="2"/>
          </w:tcPr>
          <w:p w:rsidR="00605EC9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05EC9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EC9" w:rsidTr="00F57B95">
        <w:tc>
          <w:tcPr>
            <w:tcW w:w="709" w:type="dxa"/>
          </w:tcPr>
          <w:p w:rsidR="00605EC9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605EC9" w:rsidRDefault="00605EC9" w:rsidP="005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Современное общество</w:t>
            </w:r>
          </w:p>
        </w:tc>
        <w:tc>
          <w:tcPr>
            <w:tcW w:w="851" w:type="dxa"/>
          </w:tcPr>
          <w:p w:rsidR="00605EC9" w:rsidRDefault="00605EC9" w:rsidP="005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05EC9" w:rsidRPr="00372223" w:rsidRDefault="00605EC9" w:rsidP="00605EC9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8,стр.92,з.1,2</w:t>
            </w:r>
          </w:p>
        </w:tc>
        <w:tc>
          <w:tcPr>
            <w:tcW w:w="850" w:type="dxa"/>
            <w:gridSpan w:val="2"/>
          </w:tcPr>
          <w:p w:rsidR="00605EC9" w:rsidRDefault="00056CB0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  <w:gridSpan w:val="2"/>
          </w:tcPr>
          <w:p w:rsidR="00605EC9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05EC9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EC9" w:rsidTr="00F57B95">
        <w:tc>
          <w:tcPr>
            <w:tcW w:w="709" w:type="dxa"/>
          </w:tcPr>
          <w:p w:rsidR="00605EC9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605EC9" w:rsidRDefault="00605EC9" w:rsidP="005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Современное общество</w:t>
            </w:r>
          </w:p>
        </w:tc>
        <w:tc>
          <w:tcPr>
            <w:tcW w:w="851" w:type="dxa"/>
          </w:tcPr>
          <w:p w:rsidR="00605EC9" w:rsidRDefault="00605EC9" w:rsidP="005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05EC9" w:rsidRPr="00372223" w:rsidRDefault="00605EC9" w:rsidP="00605EC9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8,стр.92,з.4,5</w:t>
            </w:r>
          </w:p>
        </w:tc>
        <w:tc>
          <w:tcPr>
            <w:tcW w:w="850" w:type="dxa"/>
            <w:gridSpan w:val="2"/>
          </w:tcPr>
          <w:p w:rsidR="00605EC9" w:rsidRDefault="00056CB0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851" w:type="dxa"/>
            <w:gridSpan w:val="2"/>
          </w:tcPr>
          <w:p w:rsidR="00605EC9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05EC9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EC9" w:rsidTr="00F57B95">
        <w:tc>
          <w:tcPr>
            <w:tcW w:w="709" w:type="dxa"/>
          </w:tcPr>
          <w:p w:rsidR="00605EC9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605EC9" w:rsidRDefault="00605EC9" w:rsidP="005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Глобальная угроза международного терроризма</w:t>
            </w:r>
          </w:p>
        </w:tc>
        <w:tc>
          <w:tcPr>
            <w:tcW w:w="851" w:type="dxa"/>
          </w:tcPr>
          <w:p w:rsidR="00605EC9" w:rsidRDefault="00605EC9" w:rsidP="005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05EC9" w:rsidRPr="00372223" w:rsidRDefault="00605EC9" w:rsidP="00605EC9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9,стр.100,з.1,2</w:t>
            </w:r>
          </w:p>
        </w:tc>
        <w:tc>
          <w:tcPr>
            <w:tcW w:w="850" w:type="dxa"/>
            <w:gridSpan w:val="2"/>
          </w:tcPr>
          <w:p w:rsidR="00605EC9" w:rsidRDefault="00056CB0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851" w:type="dxa"/>
            <w:gridSpan w:val="2"/>
          </w:tcPr>
          <w:p w:rsidR="00605EC9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05EC9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EC9" w:rsidTr="00F57B95">
        <w:tc>
          <w:tcPr>
            <w:tcW w:w="709" w:type="dxa"/>
          </w:tcPr>
          <w:p w:rsidR="00605EC9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60" w:type="dxa"/>
          </w:tcPr>
          <w:p w:rsidR="00605EC9" w:rsidRDefault="00605EC9" w:rsidP="005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Глобальная угроза международного терроризма</w:t>
            </w:r>
          </w:p>
        </w:tc>
        <w:tc>
          <w:tcPr>
            <w:tcW w:w="851" w:type="dxa"/>
          </w:tcPr>
          <w:p w:rsidR="00605EC9" w:rsidRDefault="00605EC9" w:rsidP="005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05EC9" w:rsidRPr="00372223" w:rsidRDefault="00605EC9" w:rsidP="00605EC9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9,стр.100,з.3,4</w:t>
            </w:r>
          </w:p>
        </w:tc>
        <w:tc>
          <w:tcPr>
            <w:tcW w:w="850" w:type="dxa"/>
            <w:gridSpan w:val="2"/>
          </w:tcPr>
          <w:p w:rsidR="00605EC9" w:rsidRDefault="00056CB0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851" w:type="dxa"/>
            <w:gridSpan w:val="2"/>
          </w:tcPr>
          <w:p w:rsidR="00605EC9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05EC9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EC9" w:rsidTr="00F57B95">
        <w:tc>
          <w:tcPr>
            <w:tcW w:w="709" w:type="dxa"/>
          </w:tcPr>
          <w:p w:rsidR="00605EC9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605EC9" w:rsidRDefault="00605EC9" w:rsidP="005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r w:rsidRPr="00605EC9">
              <w:rPr>
                <w:rFonts w:ascii="Times New Roman" w:hAnsi="Times New Roman"/>
                <w:sz w:val="24"/>
                <w:szCs w:val="24"/>
              </w:rPr>
              <w:t>«Человек в обществе»</w:t>
            </w:r>
          </w:p>
        </w:tc>
        <w:tc>
          <w:tcPr>
            <w:tcW w:w="851" w:type="dxa"/>
          </w:tcPr>
          <w:p w:rsidR="00605EC9" w:rsidRDefault="00605EC9" w:rsidP="005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05EC9" w:rsidRPr="00372223" w:rsidRDefault="00605EC9" w:rsidP="00605E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Стр.100,в.1,2,3</w:t>
            </w:r>
          </w:p>
        </w:tc>
        <w:tc>
          <w:tcPr>
            <w:tcW w:w="850" w:type="dxa"/>
            <w:gridSpan w:val="2"/>
          </w:tcPr>
          <w:p w:rsidR="00605EC9" w:rsidRDefault="00056CB0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51" w:type="dxa"/>
            <w:gridSpan w:val="2"/>
          </w:tcPr>
          <w:p w:rsidR="00605EC9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605EC9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F2" w:rsidTr="00F57B95">
        <w:tc>
          <w:tcPr>
            <w:tcW w:w="9923" w:type="dxa"/>
            <w:gridSpan w:val="10"/>
          </w:tcPr>
          <w:p w:rsidR="008D2CF2" w:rsidRPr="004B7863" w:rsidRDefault="008D2CF2" w:rsidP="008D2C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4C5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004C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Общество как мир культуры</w:t>
            </w:r>
          </w:p>
        </w:tc>
      </w:tr>
      <w:tr w:rsidR="00605EC9" w:rsidTr="00F57B95">
        <w:tc>
          <w:tcPr>
            <w:tcW w:w="709" w:type="dxa"/>
          </w:tcPr>
          <w:p w:rsidR="00605EC9" w:rsidRDefault="00605EC9" w:rsidP="008D2C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605EC9" w:rsidRPr="009B0B21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05EC9">
              <w:rPr>
                <w:rFonts w:ascii="Times New Roman" w:hAnsi="Times New Roman"/>
                <w:sz w:val="24"/>
                <w:szCs w:val="24"/>
              </w:rPr>
              <w:t>уховная жизнь общества</w:t>
            </w:r>
          </w:p>
        </w:tc>
        <w:tc>
          <w:tcPr>
            <w:tcW w:w="851" w:type="dxa"/>
          </w:tcPr>
          <w:p w:rsidR="00605EC9" w:rsidRPr="009B0B21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605EC9" w:rsidRDefault="008D2CF2" w:rsidP="008D2CF2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10,стр.110,з.4</w:t>
            </w:r>
          </w:p>
        </w:tc>
        <w:tc>
          <w:tcPr>
            <w:tcW w:w="850" w:type="dxa"/>
            <w:gridSpan w:val="2"/>
          </w:tcPr>
          <w:p w:rsidR="00605EC9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6CB0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709" w:type="dxa"/>
            <w:gridSpan w:val="2"/>
          </w:tcPr>
          <w:p w:rsidR="00605EC9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5EC9" w:rsidRDefault="00605EC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F2" w:rsidTr="00F57B95">
        <w:tc>
          <w:tcPr>
            <w:tcW w:w="709" w:type="dxa"/>
          </w:tcPr>
          <w:p w:rsidR="008D2CF2" w:rsidRDefault="008D2CF2" w:rsidP="008D2C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8D2CF2" w:rsidRPr="009B0B21" w:rsidRDefault="008D2CF2" w:rsidP="005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Духовная жизнь общества</w:t>
            </w:r>
          </w:p>
        </w:tc>
        <w:tc>
          <w:tcPr>
            <w:tcW w:w="851" w:type="dxa"/>
          </w:tcPr>
          <w:p w:rsidR="008D2CF2" w:rsidRPr="009B0B21" w:rsidRDefault="008D2CF2" w:rsidP="005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8D2CF2" w:rsidRDefault="008D2CF2" w:rsidP="008D2CF2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10,стр.110,з.5</w:t>
            </w:r>
          </w:p>
        </w:tc>
        <w:tc>
          <w:tcPr>
            <w:tcW w:w="850" w:type="dxa"/>
            <w:gridSpan w:val="2"/>
          </w:tcPr>
          <w:p w:rsidR="008D2CF2" w:rsidRDefault="001B7AD4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709" w:type="dxa"/>
            <w:gridSpan w:val="2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F2" w:rsidTr="00F57B95">
        <w:tc>
          <w:tcPr>
            <w:tcW w:w="709" w:type="dxa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8D2CF2" w:rsidRPr="009B0B21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Духовный мир личности</w:t>
            </w:r>
          </w:p>
        </w:tc>
        <w:tc>
          <w:tcPr>
            <w:tcW w:w="851" w:type="dxa"/>
          </w:tcPr>
          <w:p w:rsidR="008D2CF2" w:rsidRPr="009B0B21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8D2CF2" w:rsidRDefault="008D2CF2" w:rsidP="008D2CF2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11,стр.120,з.2,3</w:t>
            </w:r>
          </w:p>
        </w:tc>
        <w:tc>
          <w:tcPr>
            <w:tcW w:w="850" w:type="dxa"/>
            <w:gridSpan w:val="2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AD4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709" w:type="dxa"/>
            <w:gridSpan w:val="2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F2" w:rsidTr="00F57B95">
        <w:tc>
          <w:tcPr>
            <w:tcW w:w="709" w:type="dxa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8D2CF2" w:rsidRPr="009B0B21" w:rsidRDefault="008D2CF2" w:rsidP="005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Духовный мир личности</w:t>
            </w:r>
          </w:p>
        </w:tc>
        <w:tc>
          <w:tcPr>
            <w:tcW w:w="851" w:type="dxa"/>
          </w:tcPr>
          <w:p w:rsidR="008D2CF2" w:rsidRPr="009B0B21" w:rsidRDefault="008D2CF2" w:rsidP="005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8D2CF2" w:rsidRDefault="008D2CF2" w:rsidP="008D2CF2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11,стр.120,з.4,5</w:t>
            </w:r>
          </w:p>
        </w:tc>
        <w:tc>
          <w:tcPr>
            <w:tcW w:w="850" w:type="dxa"/>
            <w:gridSpan w:val="2"/>
          </w:tcPr>
          <w:p w:rsidR="008D2CF2" w:rsidRDefault="001B7AD4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709" w:type="dxa"/>
            <w:gridSpan w:val="2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F2" w:rsidTr="00F57B95">
        <w:tc>
          <w:tcPr>
            <w:tcW w:w="709" w:type="dxa"/>
          </w:tcPr>
          <w:p w:rsidR="008D2CF2" w:rsidRDefault="008D2CF2" w:rsidP="008D2C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8D2CF2" w:rsidRPr="009B0B21" w:rsidRDefault="008D2CF2" w:rsidP="008D2C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Мораль</w:t>
            </w:r>
          </w:p>
        </w:tc>
        <w:tc>
          <w:tcPr>
            <w:tcW w:w="851" w:type="dxa"/>
          </w:tcPr>
          <w:p w:rsidR="008D2CF2" w:rsidRPr="009B0B21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8D2CF2" w:rsidRDefault="008D2CF2" w:rsidP="008D2CF2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12,стр.130,з.1,2</w:t>
            </w:r>
          </w:p>
        </w:tc>
        <w:tc>
          <w:tcPr>
            <w:tcW w:w="850" w:type="dxa"/>
            <w:gridSpan w:val="2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AD4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709" w:type="dxa"/>
            <w:gridSpan w:val="2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F2" w:rsidTr="00F57B95">
        <w:tc>
          <w:tcPr>
            <w:tcW w:w="709" w:type="dxa"/>
          </w:tcPr>
          <w:p w:rsidR="008D2CF2" w:rsidRDefault="008D2CF2" w:rsidP="008D2C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8D2CF2" w:rsidRPr="009B0B21" w:rsidRDefault="008D2CF2" w:rsidP="005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Мораль</w:t>
            </w:r>
          </w:p>
        </w:tc>
        <w:tc>
          <w:tcPr>
            <w:tcW w:w="851" w:type="dxa"/>
          </w:tcPr>
          <w:p w:rsidR="008D2CF2" w:rsidRPr="009B0B21" w:rsidRDefault="008D2CF2" w:rsidP="005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8D2CF2" w:rsidRDefault="008D2CF2" w:rsidP="008D2CF2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12,стр.131,эссе</w:t>
            </w:r>
          </w:p>
        </w:tc>
        <w:tc>
          <w:tcPr>
            <w:tcW w:w="850" w:type="dxa"/>
            <w:gridSpan w:val="2"/>
          </w:tcPr>
          <w:p w:rsidR="008D2CF2" w:rsidRDefault="001B7AD4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709" w:type="dxa"/>
            <w:gridSpan w:val="2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F2" w:rsidTr="00F57B95">
        <w:tc>
          <w:tcPr>
            <w:tcW w:w="709" w:type="dxa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8D2CF2" w:rsidRPr="009B0B21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 и образование</w:t>
            </w:r>
          </w:p>
        </w:tc>
        <w:tc>
          <w:tcPr>
            <w:tcW w:w="851" w:type="dxa"/>
          </w:tcPr>
          <w:p w:rsidR="008D2CF2" w:rsidRPr="009B0B21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8D2CF2" w:rsidRDefault="008D2CF2" w:rsidP="008D2CF2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13,стр.141,з.1,2</w:t>
            </w:r>
          </w:p>
        </w:tc>
        <w:tc>
          <w:tcPr>
            <w:tcW w:w="850" w:type="dxa"/>
            <w:gridSpan w:val="2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AD4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709" w:type="dxa"/>
            <w:gridSpan w:val="2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F2" w:rsidTr="00F57B95">
        <w:tc>
          <w:tcPr>
            <w:tcW w:w="709" w:type="dxa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8D2CF2" w:rsidRPr="009B0B21" w:rsidRDefault="008D2CF2" w:rsidP="005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 и образование</w:t>
            </w:r>
          </w:p>
        </w:tc>
        <w:tc>
          <w:tcPr>
            <w:tcW w:w="851" w:type="dxa"/>
          </w:tcPr>
          <w:p w:rsidR="008D2CF2" w:rsidRPr="009B0B21" w:rsidRDefault="008D2CF2" w:rsidP="005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8D2CF2" w:rsidRDefault="008D2CF2" w:rsidP="008D2CF2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13,стр.141,з.3,4,5</w:t>
            </w:r>
          </w:p>
        </w:tc>
        <w:tc>
          <w:tcPr>
            <w:tcW w:w="850" w:type="dxa"/>
            <w:gridSpan w:val="2"/>
          </w:tcPr>
          <w:p w:rsidR="008D2CF2" w:rsidRDefault="001B7AD4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709" w:type="dxa"/>
            <w:gridSpan w:val="2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F2" w:rsidTr="00F57B95">
        <w:tc>
          <w:tcPr>
            <w:tcW w:w="709" w:type="dxa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8D2CF2" w:rsidRP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  <w:r w:rsidRPr="008D2CF2">
              <w:rPr>
                <w:rFonts w:ascii="Times New Roman" w:hAnsi="Times New Roman"/>
                <w:sz w:val="24"/>
                <w:szCs w:val="24"/>
              </w:rPr>
              <w:t>Религия и религиозные организации</w:t>
            </w:r>
          </w:p>
        </w:tc>
        <w:tc>
          <w:tcPr>
            <w:tcW w:w="851" w:type="dxa"/>
          </w:tcPr>
          <w:p w:rsidR="008D2CF2" w:rsidRP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  <w:r w:rsidRPr="008D2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8D2CF2" w:rsidRPr="004B7863" w:rsidRDefault="008D2CF2" w:rsidP="008D2C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14,стр.141,з.1,2</w:t>
            </w:r>
          </w:p>
        </w:tc>
        <w:tc>
          <w:tcPr>
            <w:tcW w:w="850" w:type="dxa"/>
            <w:gridSpan w:val="2"/>
          </w:tcPr>
          <w:p w:rsidR="008D2CF2" w:rsidRPr="001B7AD4" w:rsidRDefault="001B7AD4" w:rsidP="00545F9C">
            <w:pPr>
              <w:rPr>
                <w:rFonts w:ascii="Times New Roman" w:hAnsi="Times New Roman"/>
                <w:sz w:val="24"/>
                <w:szCs w:val="24"/>
              </w:rPr>
            </w:pPr>
            <w:r w:rsidRPr="001B7AD4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709" w:type="dxa"/>
            <w:gridSpan w:val="2"/>
          </w:tcPr>
          <w:p w:rsidR="008D2CF2" w:rsidRPr="004B7863" w:rsidRDefault="008D2CF2" w:rsidP="00545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CF2" w:rsidRPr="004B7863" w:rsidRDefault="008D2CF2" w:rsidP="00545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CF2" w:rsidTr="00F57B95">
        <w:tc>
          <w:tcPr>
            <w:tcW w:w="709" w:type="dxa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8D2CF2" w:rsidRPr="008D2CF2" w:rsidRDefault="008D2CF2" w:rsidP="005759C6">
            <w:pPr>
              <w:rPr>
                <w:rFonts w:ascii="Times New Roman" w:hAnsi="Times New Roman"/>
                <w:sz w:val="24"/>
                <w:szCs w:val="24"/>
              </w:rPr>
            </w:pPr>
            <w:r w:rsidRPr="008D2CF2">
              <w:rPr>
                <w:rFonts w:ascii="Times New Roman" w:hAnsi="Times New Roman"/>
                <w:sz w:val="24"/>
                <w:szCs w:val="24"/>
              </w:rPr>
              <w:t>Религия и религиозные организации</w:t>
            </w:r>
          </w:p>
        </w:tc>
        <w:tc>
          <w:tcPr>
            <w:tcW w:w="851" w:type="dxa"/>
          </w:tcPr>
          <w:p w:rsidR="008D2CF2" w:rsidRPr="008D2CF2" w:rsidRDefault="008D2CF2" w:rsidP="005759C6">
            <w:pPr>
              <w:rPr>
                <w:rFonts w:ascii="Times New Roman" w:hAnsi="Times New Roman"/>
                <w:sz w:val="24"/>
                <w:szCs w:val="24"/>
              </w:rPr>
            </w:pPr>
            <w:r w:rsidRPr="008D2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8D2CF2" w:rsidRPr="004B7863" w:rsidRDefault="008D2CF2" w:rsidP="008D2C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14,стр.141,з.3</w:t>
            </w:r>
          </w:p>
        </w:tc>
        <w:tc>
          <w:tcPr>
            <w:tcW w:w="850" w:type="dxa"/>
            <w:gridSpan w:val="2"/>
          </w:tcPr>
          <w:p w:rsidR="008D2CF2" w:rsidRPr="001B7AD4" w:rsidRDefault="001B7AD4" w:rsidP="00545F9C">
            <w:pPr>
              <w:rPr>
                <w:rFonts w:ascii="Times New Roman" w:hAnsi="Times New Roman"/>
                <w:sz w:val="24"/>
                <w:szCs w:val="24"/>
              </w:rPr>
            </w:pPr>
            <w:r w:rsidRPr="001B7AD4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  <w:gridSpan w:val="2"/>
          </w:tcPr>
          <w:p w:rsidR="008D2CF2" w:rsidRPr="004B7863" w:rsidRDefault="008D2CF2" w:rsidP="00545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CF2" w:rsidRPr="004B7863" w:rsidRDefault="008D2CF2" w:rsidP="00545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2CF2" w:rsidTr="00F57B95">
        <w:tc>
          <w:tcPr>
            <w:tcW w:w="709" w:type="dxa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8D2CF2" w:rsidRPr="009B0B21" w:rsidRDefault="008D2CF2" w:rsidP="008D2C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851" w:type="dxa"/>
          </w:tcPr>
          <w:p w:rsidR="008D2CF2" w:rsidRP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  <w:r w:rsidRPr="008D2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8D2CF2" w:rsidRDefault="008D2CF2" w:rsidP="008D2CF2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15,стр.161,з.1,2,3</w:t>
            </w:r>
          </w:p>
        </w:tc>
        <w:tc>
          <w:tcPr>
            <w:tcW w:w="850" w:type="dxa"/>
            <w:gridSpan w:val="2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AD4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709" w:type="dxa"/>
            <w:gridSpan w:val="2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F2" w:rsidTr="00F57B95">
        <w:tc>
          <w:tcPr>
            <w:tcW w:w="709" w:type="dxa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8D2CF2" w:rsidRPr="009B0B21" w:rsidRDefault="008D2CF2" w:rsidP="005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851" w:type="dxa"/>
          </w:tcPr>
          <w:p w:rsidR="008D2CF2" w:rsidRPr="008D2CF2" w:rsidRDefault="008D2CF2" w:rsidP="005759C6">
            <w:pPr>
              <w:rPr>
                <w:rFonts w:ascii="Times New Roman" w:hAnsi="Times New Roman"/>
                <w:sz w:val="24"/>
                <w:szCs w:val="24"/>
              </w:rPr>
            </w:pPr>
            <w:r w:rsidRPr="008D2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8D2CF2" w:rsidRDefault="008D2CF2" w:rsidP="008D2CF2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15,стр.162,з.5</w:t>
            </w:r>
          </w:p>
        </w:tc>
        <w:tc>
          <w:tcPr>
            <w:tcW w:w="850" w:type="dxa"/>
            <w:gridSpan w:val="2"/>
          </w:tcPr>
          <w:p w:rsidR="008D2CF2" w:rsidRDefault="001B7AD4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709" w:type="dxa"/>
            <w:gridSpan w:val="2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F2" w:rsidTr="00F57B95">
        <w:tc>
          <w:tcPr>
            <w:tcW w:w="709" w:type="dxa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8D2CF2" w:rsidRPr="009B0B21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Массовая культура</w:t>
            </w:r>
          </w:p>
        </w:tc>
        <w:tc>
          <w:tcPr>
            <w:tcW w:w="851" w:type="dxa"/>
          </w:tcPr>
          <w:p w:rsidR="008D2CF2" w:rsidRP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  <w:r w:rsidRPr="008D2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8D2CF2" w:rsidRDefault="008D2CF2" w:rsidP="008D2CF2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16,стр.172,з.1,2,3</w:t>
            </w:r>
          </w:p>
        </w:tc>
        <w:tc>
          <w:tcPr>
            <w:tcW w:w="850" w:type="dxa"/>
            <w:gridSpan w:val="2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AD4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709" w:type="dxa"/>
            <w:gridSpan w:val="2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F2" w:rsidTr="00F57B95">
        <w:tc>
          <w:tcPr>
            <w:tcW w:w="709" w:type="dxa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8D2CF2" w:rsidRPr="009B0B21" w:rsidRDefault="008D2CF2" w:rsidP="00575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Массовая культура</w:t>
            </w:r>
          </w:p>
        </w:tc>
        <w:tc>
          <w:tcPr>
            <w:tcW w:w="851" w:type="dxa"/>
          </w:tcPr>
          <w:p w:rsidR="008D2CF2" w:rsidRPr="008D2CF2" w:rsidRDefault="008D2CF2" w:rsidP="005759C6">
            <w:pPr>
              <w:rPr>
                <w:rFonts w:ascii="Times New Roman" w:hAnsi="Times New Roman"/>
                <w:sz w:val="24"/>
                <w:szCs w:val="24"/>
              </w:rPr>
            </w:pPr>
            <w:r w:rsidRPr="008D2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8D2CF2" w:rsidRDefault="008D2CF2" w:rsidP="008D2CF2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16,стр.172,з.4,5</w:t>
            </w:r>
          </w:p>
        </w:tc>
        <w:tc>
          <w:tcPr>
            <w:tcW w:w="850" w:type="dxa"/>
            <w:gridSpan w:val="2"/>
          </w:tcPr>
          <w:p w:rsidR="008D2CF2" w:rsidRDefault="001B7AD4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709" w:type="dxa"/>
            <w:gridSpan w:val="2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2CF2" w:rsidTr="00F57B95">
        <w:tc>
          <w:tcPr>
            <w:tcW w:w="709" w:type="dxa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8D2CF2" w:rsidRP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  <w:r w:rsidRPr="008D2CF2">
              <w:rPr>
                <w:rFonts w:ascii="Times New Roman" w:hAnsi="Times New Roman"/>
                <w:sz w:val="24"/>
                <w:szCs w:val="24"/>
              </w:rPr>
              <w:t>Обобщающий урок «Общество как мир культуры»</w:t>
            </w:r>
          </w:p>
        </w:tc>
        <w:tc>
          <w:tcPr>
            <w:tcW w:w="851" w:type="dxa"/>
          </w:tcPr>
          <w:p w:rsidR="008D2CF2" w:rsidRP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  <w:r w:rsidRPr="008D2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8D2CF2" w:rsidRPr="00B750B6" w:rsidRDefault="00B750B6" w:rsidP="00545F9C">
            <w:pPr>
              <w:rPr>
                <w:rFonts w:ascii="Times New Roman" w:hAnsi="Times New Roman"/>
                <w:sz w:val="24"/>
                <w:szCs w:val="24"/>
              </w:rPr>
            </w:pPr>
            <w:r w:rsidRPr="00B750B6">
              <w:rPr>
                <w:rFonts w:ascii="Times New Roman" w:hAnsi="Times New Roman"/>
                <w:sz w:val="24"/>
                <w:szCs w:val="24"/>
              </w:rPr>
              <w:t>Стр.173,в.1,2,3</w:t>
            </w:r>
          </w:p>
        </w:tc>
        <w:tc>
          <w:tcPr>
            <w:tcW w:w="850" w:type="dxa"/>
            <w:gridSpan w:val="2"/>
          </w:tcPr>
          <w:p w:rsidR="008D2CF2" w:rsidRPr="001B7AD4" w:rsidRDefault="001B7AD4" w:rsidP="00545F9C">
            <w:pPr>
              <w:rPr>
                <w:rFonts w:ascii="Times New Roman" w:hAnsi="Times New Roman"/>
                <w:sz w:val="24"/>
                <w:szCs w:val="24"/>
              </w:rPr>
            </w:pPr>
            <w:r w:rsidRPr="001B7AD4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709" w:type="dxa"/>
            <w:gridSpan w:val="2"/>
          </w:tcPr>
          <w:p w:rsidR="008D2CF2" w:rsidRPr="004B7863" w:rsidRDefault="008D2CF2" w:rsidP="00545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CF2" w:rsidRPr="004B7863" w:rsidRDefault="008D2CF2" w:rsidP="00545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750B6" w:rsidTr="00F57B95">
        <w:tc>
          <w:tcPr>
            <w:tcW w:w="9923" w:type="dxa"/>
            <w:gridSpan w:val="10"/>
          </w:tcPr>
          <w:p w:rsidR="00B750B6" w:rsidRPr="004B7863" w:rsidRDefault="00B750B6" w:rsidP="00B750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3.Правовое регулирование общественных отношений</w:t>
            </w:r>
          </w:p>
        </w:tc>
      </w:tr>
      <w:tr w:rsidR="008D2CF2" w:rsidTr="00F57B95">
        <w:tc>
          <w:tcPr>
            <w:tcW w:w="709" w:type="dxa"/>
          </w:tcPr>
          <w:p w:rsidR="008D2CF2" w:rsidRDefault="008D2CF2" w:rsidP="00987B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7B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D2CF2" w:rsidRPr="009B0B21" w:rsidRDefault="00987B27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подходы к пониманию права</w:t>
            </w:r>
          </w:p>
        </w:tc>
        <w:tc>
          <w:tcPr>
            <w:tcW w:w="851" w:type="dxa"/>
          </w:tcPr>
          <w:p w:rsidR="008D2CF2" w:rsidRP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  <w:r w:rsidRPr="008D2CF2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10" w:type="dxa"/>
            <w:gridSpan w:val="2"/>
          </w:tcPr>
          <w:p w:rsidR="008D2CF2" w:rsidRDefault="00987B27" w:rsidP="00987B27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17,стр.183,з.4,5</w:t>
            </w:r>
          </w:p>
        </w:tc>
        <w:tc>
          <w:tcPr>
            <w:tcW w:w="850" w:type="dxa"/>
            <w:gridSpan w:val="2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AD4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709" w:type="dxa"/>
            <w:gridSpan w:val="2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2CF2" w:rsidRDefault="008D2CF2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B27" w:rsidTr="00F57B95">
        <w:tc>
          <w:tcPr>
            <w:tcW w:w="709" w:type="dxa"/>
          </w:tcPr>
          <w:p w:rsidR="00987B27" w:rsidRDefault="00987B27" w:rsidP="00987B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</w:tcPr>
          <w:p w:rsidR="00987B27" w:rsidRPr="009B0B21" w:rsidRDefault="00987B27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подходы к пониманию права</w:t>
            </w:r>
          </w:p>
        </w:tc>
        <w:tc>
          <w:tcPr>
            <w:tcW w:w="851" w:type="dxa"/>
          </w:tcPr>
          <w:p w:rsidR="00987B27" w:rsidRPr="008D2CF2" w:rsidRDefault="00987B27" w:rsidP="00964CB8">
            <w:pPr>
              <w:rPr>
                <w:rFonts w:ascii="Times New Roman" w:hAnsi="Times New Roman"/>
                <w:sz w:val="24"/>
                <w:szCs w:val="24"/>
              </w:rPr>
            </w:pPr>
            <w:r w:rsidRPr="008D2CF2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10" w:type="dxa"/>
            <w:gridSpan w:val="2"/>
          </w:tcPr>
          <w:p w:rsidR="00987B27" w:rsidRDefault="00987B27" w:rsidP="00987B27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17,стр.184,эссе</w:t>
            </w:r>
          </w:p>
        </w:tc>
        <w:tc>
          <w:tcPr>
            <w:tcW w:w="850" w:type="dxa"/>
            <w:gridSpan w:val="2"/>
          </w:tcPr>
          <w:p w:rsidR="00987B27" w:rsidRDefault="001B7AD4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709" w:type="dxa"/>
            <w:gridSpan w:val="2"/>
          </w:tcPr>
          <w:p w:rsidR="00987B27" w:rsidRDefault="00987B27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B27" w:rsidRDefault="00987B27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B27" w:rsidTr="00F57B95">
        <w:tc>
          <w:tcPr>
            <w:tcW w:w="709" w:type="dxa"/>
          </w:tcPr>
          <w:p w:rsidR="00987B27" w:rsidRDefault="00987B27" w:rsidP="00987B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60" w:type="dxa"/>
          </w:tcPr>
          <w:p w:rsidR="00987B27" w:rsidRPr="009B0B21" w:rsidRDefault="00987B27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851" w:type="dxa"/>
          </w:tcPr>
          <w:p w:rsidR="00987B27" w:rsidRPr="009B0B21" w:rsidRDefault="00987B27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10" w:type="dxa"/>
            <w:gridSpan w:val="2"/>
          </w:tcPr>
          <w:p w:rsidR="00987B27" w:rsidRDefault="00987B27" w:rsidP="00987B27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18,стр.193,з.1,2</w:t>
            </w:r>
          </w:p>
        </w:tc>
        <w:tc>
          <w:tcPr>
            <w:tcW w:w="850" w:type="dxa"/>
            <w:gridSpan w:val="2"/>
          </w:tcPr>
          <w:p w:rsidR="00987B27" w:rsidRDefault="00987B27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AD4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709" w:type="dxa"/>
            <w:gridSpan w:val="2"/>
          </w:tcPr>
          <w:p w:rsidR="00987B27" w:rsidRDefault="00987B27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B27" w:rsidRDefault="00987B27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B27" w:rsidTr="00F57B95">
        <w:tc>
          <w:tcPr>
            <w:tcW w:w="709" w:type="dxa"/>
          </w:tcPr>
          <w:p w:rsidR="00987B27" w:rsidRDefault="00987B27" w:rsidP="00987B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60" w:type="dxa"/>
          </w:tcPr>
          <w:p w:rsidR="00987B27" w:rsidRPr="009B0B21" w:rsidRDefault="00987B27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851" w:type="dxa"/>
          </w:tcPr>
          <w:p w:rsidR="00987B27" w:rsidRPr="009B0B21" w:rsidRDefault="00987B27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410" w:type="dxa"/>
            <w:gridSpan w:val="2"/>
          </w:tcPr>
          <w:p w:rsidR="00987B27" w:rsidRDefault="00987B27" w:rsidP="00987B27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18,стр.193,з.3,4</w:t>
            </w:r>
          </w:p>
        </w:tc>
        <w:tc>
          <w:tcPr>
            <w:tcW w:w="850" w:type="dxa"/>
            <w:gridSpan w:val="2"/>
          </w:tcPr>
          <w:p w:rsidR="00987B27" w:rsidRDefault="001B7AD4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709" w:type="dxa"/>
            <w:gridSpan w:val="2"/>
          </w:tcPr>
          <w:p w:rsidR="00987B27" w:rsidRDefault="00987B27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B27" w:rsidRDefault="00987B27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B27" w:rsidTr="00F57B95">
        <w:tc>
          <w:tcPr>
            <w:tcW w:w="709" w:type="dxa"/>
          </w:tcPr>
          <w:p w:rsidR="00987B27" w:rsidRDefault="00987B27" w:rsidP="00DF3C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DF3C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987B27" w:rsidRPr="009B0B21" w:rsidRDefault="00987B27" w:rsidP="00987B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права</w:t>
            </w:r>
          </w:p>
        </w:tc>
        <w:tc>
          <w:tcPr>
            <w:tcW w:w="851" w:type="dxa"/>
          </w:tcPr>
          <w:p w:rsidR="00987B27" w:rsidRPr="009B0B21" w:rsidRDefault="00987B27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987B27" w:rsidRDefault="00987B27" w:rsidP="00DF3C1E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3C1E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,стр.</w:t>
            </w:r>
            <w:r w:rsidR="00DF3C1E">
              <w:rPr>
                <w:rFonts w:ascii="Times New Roman" w:hAnsi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sz w:val="24"/>
                <w:szCs w:val="24"/>
              </w:rPr>
              <w:t>,з.</w:t>
            </w:r>
            <w:r w:rsidR="00DF3C1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gridSpan w:val="2"/>
          </w:tcPr>
          <w:p w:rsidR="00987B27" w:rsidRDefault="00987B27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AD4"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709" w:type="dxa"/>
            <w:gridSpan w:val="2"/>
          </w:tcPr>
          <w:p w:rsidR="00987B27" w:rsidRDefault="00987B27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7B27" w:rsidRDefault="00987B27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C1E" w:rsidTr="00F57B95">
        <w:tc>
          <w:tcPr>
            <w:tcW w:w="709" w:type="dxa"/>
          </w:tcPr>
          <w:p w:rsidR="00DF3C1E" w:rsidRDefault="00DF3C1E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60" w:type="dxa"/>
          </w:tcPr>
          <w:p w:rsidR="00DF3C1E" w:rsidRPr="009B0B21" w:rsidRDefault="00DF3C1E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права</w:t>
            </w:r>
          </w:p>
        </w:tc>
        <w:tc>
          <w:tcPr>
            <w:tcW w:w="851" w:type="dxa"/>
          </w:tcPr>
          <w:p w:rsidR="00DF3C1E" w:rsidRPr="009B0B21" w:rsidRDefault="00DF3C1E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DF3C1E" w:rsidRDefault="00DF3C1E" w:rsidP="00DF3C1E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19,стр.206,з.3,4</w:t>
            </w:r>
          </w:p>
        </w:tc>
        <w:tc>
          <w:tcPr>
            <w:tcW w:w="850" w:type="dxa"/>
            <w:gridSpan w:val="2"/>
          </w:tcPr>
          <w:p w:rsidR="00DF3C1E" w:rsidRDefault="001B7AD4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709" w:type="dxa"/>
            <w:gridSpan w:val="2"/>
          </w:tcPr>
          <w:p w:rsidR="00DF3C1E" w:rsidRDefault="00DF3C1E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3C1E" w:rsidRDefault="00DF3C1E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C1E" w:rsidTr="00F57B95">
        <w:tc>
          <w:tcPr>
            <w:tcW w:w="709" w:type="dxa"/>
          </w:tcPr>
          <w:p w:rsidR="00DF3C1E" w:rsidRDefault="00DF3C1E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0" w:type="dxa"/>
          </w:tcPr>
          <w:p w:rsidR="00DF3C1E" w:rsidRPr="009B0B21" w:rsidRDefault="00DF3C1E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Правоотношения и правонарушения</w:t>
            </w:r>
          </w:p>
        </w:tc>
        <w:tc>
          <w:tcPr>
            <w:tcW w:w="851" w:type="dxa"/>
          </w:tcPr>
          <w:p w:rsidR="00DF3C1E" w:rsidRPr="009B0B21" w:rsidRDefault="00DF3C1E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DF3C1E" w:rsidRDefault="00DF3C1E" w:rsidP="00DF3C1E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20,стр.216,з.1,2</w:t>
            </w:r>
          </w:p>
        </w:tc>
        <w:tc>
          <w:tcPr>
            <w:tcW w:w="850" w:type="dxa"/>
            <w:gridSpan w:val="2"/>
          </w:tcPr>
          <w:p w:rsidR="00DF3C1E" w:rsidRDefault="00DF3C1E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AD4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709" w:type="dxa"/>
            <w:gridSpan w:val="2"/>
          </w:tcPr>
          <w:p w:rsidR="00DF3C1E" w:rsidRDefault="00DF3C1E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3C1E" w:rsidRDefault="00DF3C1E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F9" w:rsidTr="00F57B95">
        <w:tc>
          <w:tcPr>
            <w:tcW w:w="709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Правоотношения и правонарушения</w:t>
            </w:r>
          </w:p>
        </w:tc>
        <w:tc>
          <w:tcPr>
            <w:tcW w:w="851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F177F9" w:rsidRDefault="00F177F9" w:rsidP="00F177F9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20,стр.216,эссе</w:t>
            </w:r>
          </w:p>
        </w:tc>
        <w:tc>
          <w:tcPr>
            <w:tcW w:w="850" w:type="dxa"/>
            <w:gridSpan w:val="2"/>
          </w:tcPr>
          <w:p w:rsidR="00F177F9" w:rsidRDefault="001B7AD4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709" w:type="dxa"/>
            <w:gridSpan w:val="2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F9" w:rsidTr="00F57B95">
        <w:tc>
          <w:tcPr>
            <w:tcW w:w="709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60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Правоотношения и правонарушения</w:t>
            </w:r>
          </w:p>
        </w:tc>
        <w:tc>
          <w:tcPr>
            <w:tcW w:w="851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F177F9" w:rsidRDefault="00F177F9" w:rsidP="00DF3C1E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20,стр.216,з.3,4</w:t>
            </w:r>
          </w:p>
        </w:tc>
        <w:tc>
          <w:tcPr>
            <w:tcW w:w="850" w:type="dxa"/>
            <w:gridSpan w:val="2"/>
          </w:tcPr>
          <w:p w:rsidR="00F177F9" w:rsidRDefault="001B7AD4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709" w:type="dxa"/>
            <w:gridSpan w:val="2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F9" w:rsidTr="00F57B95">
        <w:tc>
          <w:tcPr>
            <w:tcW w:w="709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60" w:type="dxa"/>
          </w:tcPr>
          <w:p w:rsidR="00F177F9" w:rsidRPr="009B0B21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Предпосылки правомерного поведения</w:t>
            </w:r>
          </w:p>
        </w:tc>
        <w:tc>
          <w:tcPr>
            <w:tcW w:w="851" w:type="dxa"/>
          </w:tcPr>
          <w:p w:rsidR="00F177F9" w:rsidRPr="009B0B21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F177F9" w:rsidRDefault="00F177F9" w:rsidP="00DF3C1E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21,стр.216,з.1,2</w:t>
            </w:r>
          </w:p>
        </w:tc>
        <w:tc>
          <w:tcPr>
            <w:tcW w:w="850" w:type="dxa"/>
            <w:gridSpan w:val="2"/>
          </w:tcPr>
          <w:p w:rsidR="00F177F9" w:rsidRDefault="00F177F9" w:rsidP="001B7A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AD4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709" w:type="dxa"/>
            <w:gridSpan w:val="2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F9" w:rsidTr="00F57B95">
        <w:tc>
          <w:tcPr>
            <w:tcW w:w="709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60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Предпосылки правомерного поведения</w:t>
            </w:r>
          </w:p>
        </w:tc>
        <w:tc>
          <w:tcPr>
            <w:tcW w:w="851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F177F9" w:rsidRDefault="00F177F9" w:rsidP="00DF3C1E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21,стр.216,з.3</w:t>
            </w:r>
          </w:p>
        </w:tc>
        <w:tc>
          <w:tcPr>
            <w:tcW w:w="850" w:type="dxa"/>
            <w:gridSpan w:val="2"/>
          </w:tcPr>
          <w:p w:rsidR="00F177F9" w:rsidRDefault="001B7AD4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709" w:type="dxa"/>
            <w:gridSpan w:val="2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F9" w:rsidTr="00F57B95">
        <w:tc>
          <w:tcPr>
            <w:tcW w:w="709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60" w:type="dxa"/>
          </w:tcPr>
          <w:p w:rsidR="00F177F9" w:rsidRPr="009B0B21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851" w:type="dxa"/>
          </w:tcPr>
          <w:p w:rsidR="00F177F9" w:rsidRPr="009B0B21" w:rsidRDefault="00F177F9" w:rsidP="00DF3C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gridSpan w:val="2"/>
          </w:tcPr>
          <w:p w:rsidR="00F177F9" w:rsidRDefault="00F177F9" w:rsidP="00DF3C1E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22,стр.239,з.1,2</w:t>
            </w:r>
          </w:p>
        </w:tc>
        <w:tc>
          <w:tcPr>
            <w:tcW w:w="850" w:type="dxa"/>
            <w:gridSpan w:val="2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B7AD4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709" w:type="dxa"/>
            <w:gridSpan w:val="2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F9" w:rsidTr="00F57B95">
        <w:trPr>
          <w:trHeight w:val="678"/>
        </w:trPr>
        <w:tc>
          <w:tcPr>
            <w:tcW w:w="709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60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851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gridSpan w:val="2"/>
          </w:tcPr>
          <w:p w:rsidR="00F177F9" w:rsidRDefault="00F177F9" w:rsidP="00DF3C1E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22,стр.239,з..3,4</w:t>
            </w:r>
          </w:p>
        </w:tc>
        <w:tc>
          <w:tcPr>
            <w:tcW w:w="850" w:type="dxa"/>
            <w:gridSpan w:val="2"/>
          </w:tcPr>
          <w:p w:rsidR="00F177F9" w:rsidRPr="001B7AD4" w:rsidRDefault="001B7AD4" w:rsidP="00545F9C">
            <w:pPr>
              <w:rPr>
                <w:rFonts w:ascii="Times New Roman" w:hAnsi="Times New Roman"/>
                <w:sz w:val="24"/>
                <w:szCs w:val="24"/>
              </w:rPr>
            </w:pPr>
            <w:r w:rsidRPr="001B7AD4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709" w:type="dxa"/>
            <w:gridSpan w:val="2"/>
          </w:tcPr>
          <w:p w:rsidR="00F177F9" w:rsidRPr="004B7863" w:rsidRDefault="00F177F9" w:rsidP="00545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7F9" w:rsidRPr="004B7863" w:rsidRDefault="00F177F9" w:rsidP="00545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77F9" w:rsidTr="00F57B95">
        <w:trPr>
          <w:trHeight w:val="678"/>
        </w:trPr>
        <w:tc>
          <w:tcPr>
            <w:tcW w:w="709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60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851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gridSpan w:val="2"/>
          </w:tcPr>
          <w:p w:rsidR="00F177F9" w:rsidRDefault="00F177F9" w:rsidP="00F177F9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22,стр.239,эссе</w:t>
            </w:r>
          </w:p>
        </w:tc>
        <w:tc>
          <w:tcPr>
            <w:tcW w:w="850" w:type="dxa"/>
            <w:gridSpan w:val="2"/>
          </w:tcPr>
          <w:p w:rsidR="00F177F9" w:rsidRPr="001B7AD4" w:rsidRDefault="001B7AD4" w:rsidP="00545F9C">
            <w:pPr>
              <w:rPr>
                <w:rFonts w:ascii="Times New Roman" w:hAnsi="Times New Roman"/>
                <w:sz w:val="24"/>
                <w:szCs w:val="24"/>
              </w:rPr>
            </w:pPr>
            <w:r w:rsidRPr="001B7AD4"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709" w:type="dxa"/>
            <w:gridSpan w:val="2"/>
          </w:tcPr>
          <w:p w:rsidR="00F177F9" w:rsidRPr="004B7863" w:rsidRDefault="00F177F9" w:rsidP="00545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7F9" w:rsidRPr="004B7863" w:rsidRDefault="00F177F9" w:rsidP="00545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77F9" w:rsidTr="00F57B95">
        <w:tc>
          <w:tcPr>
            <w:tcW w:w="709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</w:tcPr>
          <w:p w:rsidR="00F177F9" w:rsidRPr="009B0B21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851" w:type="dxa"/>
          </w:tcPr>
          <w:p w:rsidR="00F177F9" w:rsidRPr="009B0B21" w:rsidRDefault="00F177F9" w:rsidP="00DF3C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gridSpan w:val="2"/>
          </w:tcPr>
          <w:p w:rsidR="00F177F9" w:rsidRDefault="00F177F9" w:rsidP="00DF3C1E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23,стр.252,з..1,2</w:t>
            </w:r>
          </w:p>
        </w:tc>
        <w:tc>
          <w:tcPr>
            <w:tcW w:w="850" w:type="dxa"/>
            <w:gridSpan w:val="2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AD4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709" w:type="dxa"/>
            <w:gridSpan w:val="2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F9" w:rsidTr="00F57B95">
        <w:tc>
          <w:tcPr>
            <w:tcW w:w="709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60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851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gridSpan w:val="2"/>
          </w:tcPr>
          <w:p w:rsidR="00F177F9" w:rsidRDefault="00F177F9" w:rsidP="00DF3C1E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23,стр.252,з..3</w:t>
            </w:r>
          </w:p>
        </w:tc>
        <w:tc>
          <w:tcPr>
            <w:tcW w:w="850" w:type="dxa"/>
            <w:gridSpan w:val="2"/>
          </w:tcPr>
          <w:p w:rsidR="00F177F9" w:rsidRDefault="001B7AD4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709" w:type="dxa"/>
            <w:gridSpan w:val="2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F9" w:rsidTr="00F57B95">
        <w:tc>
          <w:tcPr>
            <w:tcW w:w="709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851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gridSpan w:val="2"/>
          </w:tcPr>
          <w:p w:rsidR="00F177F9" w:rsidRDefault="00F177F9" w:rsidP="00F177F9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23,стр.252,эссе</w:t>
            </w:r>
          </w:p>
        </w:tc>
        <w:tc>
          <w:tcPr>
            <w:tcW w:w="850" w:type="dxa"/>
            <w:gridSpan w:val="2"/>
          </w:tcPr>
          <w:p w:rsidR="00F177F9" w:rsidRDefault="001B7AD4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709" w:type="dxa"/>
            <w:gridSpan w:val="2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F9" w:rsidTr="00F57B95">
        <w:tc>
          <w:tcPr>
            <w:tcW w:w="709" w:type="dxa"/>
          </w:tcPr>
          <w:p w:rsidR="00F177F9" w:rsidRDefault="00F177F9" w:rsidP="00DF3C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60" w:type="dxa"/>
          </w:tcPr>
          <w:p w:rsidR="00F177F9" w:rsidRPr="009B0B21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Семейное право</w:t>
            </w:r>
          </w:p>
        </w:tc>
        <w:tc>
          <w:tcPr>
            <w:tcW w:w="851" w:type="dxa"/>
          </w:tcPr>
          <w:p w:rsidR="00F177F9" w:rsidRPr="009B0B21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F177F9" w:rsidRDefault="00F177F9" w:rsidP="00DF3C1E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24,стр.252,з..1,2</w:t>
            </w:r>
          </w:p>
        </w:tc>
        <w:tc>
          <w:tcPr>
            <w:tcW w:w="850" w:type="dxa"/>
            <w:gridSpan w:val="2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AD4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709" w:type="dxa"/>
            <w:gridSpan w:val="2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F9" w:rsidTr="00F57B95">
        <w:tc>
          <w:tcPr>
            <w:tcW w:w="709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60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Семейное право</w:t>
            </w:r>
          </w:p>
        </w:tc>
        <w:tc>
          <w:tcPr>
            <w:tcW w:w="851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F177F9" w:rsidRDefault="00F177F9" w:rsidP="00DF3C1E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24,стр.252,эссе</w:t>
            </w:r>
          </w:p>
        </w:tc>
        <w:tc>
          <w:tcPr>
            <w:tcW w:w="850" w:type="dxa"/>
            <w:gridSpan w:val="2"/>
          </w:tcPr>
          <w:p w:rsidR="00F177F9" w:rsidRDefault="00F177F9" w:rsidP="001B7A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B7AD4">
              <w:rPr>
                <w:rFonts w:ascii="Times New Roman" w:hAnsi="Times New Roman"/>
                <w:sz w:val="24"/>
                <w:szCs w:val="24"/>
              </w:rPr>
              <w:t xml:space="preserve"> 24.03</w:t>
            </w:r>
          </w:p>
        </w:tc>
        <w:tc>
          <w:tcPr>
            <w:tcW w:w="709" w:type="dxa"/>
            <w:gridSpan w:val="2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F9" w:rsidTr="00F57B95">
        <w:tc>
          <w:tcPr>
            <w:tcW w:w="709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60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Семейное право</w:t>
            </w:r>
          </w:p>
        </w:tc>
        <w:tc>
          <w:tcPr>
            <w:tcW w:w="851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F177F9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24,стр.252,з.3</w:t>
            </w:r>
          </w:p>
        </w:tc>
        <w:tc>
          <w:tcPr>
            <w:tcW w:w="850" w:type="dxa"/>
            <w:gridSpan w:val="2"/>
          </w:tcPr>
          <w:p w:rsidR="00F177F9" w:rsidRDefault="001B7AD4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709" w:type="dxa"/>
            <w:gridSpan w:val="2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F9" w:rsidTr="00F57B95">
        <w:tc>
          <w:tcPr>
            <w:tcW w:w="709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60" w:type="dxa"/>
          </w:tcPr>
          <w:p w:rsidR="00F177F9" w:rsidRPr="009B0B21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регулирование занятости и трудоустройства</w:t>
            </w:r>
          </w:p>
        </w:tc>
        <w:tc>
          <w:tcPr>
            <w:tcW w:w="851" w:type="dxa"/>
          </w:tcPr>
          <w:p w:rsidR="00F177F9" w:rsidRPr="009B0B21" w:rsidRDefault="00F177F9" w:rsidP="00233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gridSpan w:val="2"/>
          </w:tcPr>
          <w:p w:rsidR="00F177F9" w:rsidRDefault="00F177F9" w:rsidP="00233136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25,стр.276,з..1,2</w:t>
            </w:r>
          </w:p>
        </w:tc>
        <w:tc>
          <w:tcPr>
            <w:tcW w:w="850" w:type="dxa"/>
            <w:gridSpan w:val="2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AD4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709" w:type="dxa"/>
            <w:gridSpan w:val="2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F9" w:rsidTr="00F57B95">
        <w:tc>
          <w:tcPr>
            <w:tcW w:w="709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60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регулирование занятости и трудоустройства</w:t>
            </w:r>
          </w:p>
        </w:tc>
        <w:tc>
          <w:tcPr>
            <w:tcW w:w="851" w:type="dxa"/>
          </w:tcPr>
          <w:p w:rsidR="00F177F9" w:rsidRPr="009B0B21" w:rsidRDefault="00F177F9" w:rsidP="00233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gridSpan w:val="2"/>
          </w:tcPr>
          <w:p w:rsidR="00F177F9" w:rsidRDefault="00F177F9" w:rsidP="00233136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25,стр.276,з.3</w:t>
            </w:r>
          </w:p>
        </w:tc>
        <w:tc>
          <w:tcPr>
            <w:tcW w:w="850" w:type="dxa"/>
            <w:gridSpan w:val="2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AD4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709" w:type="dxa"/>
            <w:gridSpan w:val="2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F9" w:rsidTr="00F57B95">
        <w:tc>
          <w:tcPr>
            <w:tcW w:w="709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60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регулирование занятости и трудоустройства</w:t>
            </w:r>
          </w:p>
        </w:tc>
        <w:tc>
          <w:tcPr>
            <w:tcW w:w="851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gridSpan w:val="2"/>
          </w:tcPr>
          <w:p w:rsidR="00F177F9" w:rsidRDefault="00F177F9" w:rsidP="00F177F9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25,стр.276,з.1</w:t>
            </w:r>
          </w:p>
        </w:tc>
        <w:tc>
          <w:tcPr>
            <w:tcW w:w="850" w:type="dxa"/>
            <w:gridSpan w:val="2"/>
          </w:tcPr>
          <w:p w:rsidR="00F177F9" w:rsidRDefault="001B7AD4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709" w:type="dxa"/>
            <w:gridSpan w:val="2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F9" w:rsidTr="00F57B95">
        <w:tc>
          <w:tcPr>
            <w:tcW w:w="709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60" w:type="dxa"/>
          </w:tcPr>
          <w:p w:rsidR="00F177F9" w:rsidRPr="009B0B21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851" w:type="dxa"/>
          </w:tcPr>
          <w:p w:rsidR="00F177F9" w:rsidRPr="009B0B21" w:rsidRDefault="00F177F9" w:rsidP="00233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gridSpan w:val="2"/>
          </w:tcPr>
          <w:p w:rsidR="00F177F9" w:rsidRDefault="00F177F9" w:rsidP="00233136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26,стр.286,з.1,2</w:t>
            </w:r>
          </w:p>
        </w:tc>
        <w:tc>
          <w:tcPr>
            <w:tcW w:w="850" w:type="dxa"/>
            <w:gridSpan w:val="2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AD4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709" w:type="dxa"/>
            <w:gridSpan w:val="2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F9" w:rsidTr="00F57B95">
        <w:tc>
          <w:tcPr>
            <w:tcW w:w="709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60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851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gridSpan w:val="2"/>
          </w:tcPr>
          <w:p w:rsidR="00F177F9" w:rsidRDefault="00F177F9" w:rsidP="00233136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26,стр.286,з.3,4</w:t>
            </w:r>
          </w:p>
        </w:tc>
        <w:tc>
          <w:tcPr>
            <w:tcW w:w="850" w:type="dxa"/>
            <w:gridSpan w:val="2"/>
          </w:tcPr>
          <w:p w:rsidR="00F177F9" w:rsidRPr="001B7AD4" w:rsidRDefault="001B7AD4" w:rsidP="00545F9C">
            <w:pPr>
              <w:rPr>
                <w:rFonts w:ascii="Times New Roman" w:hAnsi="Times New Roman"/>
                <w:sz w:val="24"/>
                <w:szCs w:val="24"/>
              </w:rPr>
            </w:pPr>
            <w:r w:rsidRPr="001B7AD4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709" w:type="dxa"/>
            <w:gridSpan w:val="2"/>
          </w:tcPr>
          <w:p w:rsidR="00F177F9" w:rsidRPr="004B7863" w:rsidRDefault="00F177F9" w:rsidP="00545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7F9" w:rsidRPr="004B7863" w:rsidRDefault="00F177F9" w:rsidP="00545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77F9" w:rsidTr="00F57B95">
        <w:tc>
          <w:tcPr>
            <w:tcW w:w="709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260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Экологическое право</w:t>
            </w:r>
          </w:p>
        </w:tc>
        <w:tc>
          <w:tcPr>
            <w:tcW w:w="851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gridSpan w:val="2"/>
          </w:tcPr>
          <w:p w:rsidR="00F177F9" w:rsidRDefault="00F177F9" w:rsidP="00F177F9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26,стр.286,эссе</w:t>
            </w:r>
          </w:p>
        </w:tc>
        <w:tc>
          <w:tcPr>
            <w:tcW w:w="850" w:type="dxa"/>
            <w:gridSpan w:val="2"/>
          </w:tcPr>
          <w:p w:rsidR="00F177F9" w:rsidRPr="001B7AD4" w:rsidRDefault="001B7AD4" w:rsidP="001B7AD4">
            <w:pPr>
              <w:rPr>
                <w:rFonts w:ascii="Times New Roman" w:hAnsi="Times New Roman"/>
                <w:sz w:val="24"/>
                <w:szCs w:val="24"/>
              </w:rPr>
            </w:pPr>
            <w:r w:rsidRPr="001B7AD4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709" w:type="dxa"/>
            <w:gridSpan w:val="2"/>
          </w:tcPr>
          <w:p w:rsidR="00F177F9" w:rsidRPr="004B7863" w:rsidRDefault="00F177F9" w:rsidP="00545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7F9" w:rsidRPr="004B7863" w:rsidRDefault="00F177F9" w:rsidP="00545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77F9" w:rsidTr="00F57B95">
        <w:tc>
          <w:tcPr>
            <w:tcW w:w="709" w:type="dxa"/>
          </w:tcPr>
          <w:p w:rsidR="00F177F9" w:rsidRDefault="00F177F9" w:rsidP="00233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</w:tcPr>
          <w:p w:rsidR="00F177F9" w:rsidRPr="009B0B21" w:rsidRDefault="00F177F9" w:rsidP="002331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Процессуальные отрасли права</w:t>
            </w:r>
          </w:p>
        </w:tc>
        <w:tc>
          <w:tcPr>
            <w:tcW w:w="851" w:type="dxa"/>
          </w:tcPr>
          <w:p w:rsidR="00F177F9" w:rsidRPr="009B0B21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F177F9" w:rsidRDefault="00F177F9" w:rsidP="00233136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27,стр.302,з.1</w:t>
            </w:r>
          </w:p>
        </w:tc>
        <w:tc>
          <w:tcPr>
            <w:tcW w:w="850" w:type="dxa"/>
            <w:gridSpan w:val="2"/>
          </w:tcPr>
          <w:p w:rsidR="00F177F9" w:rsidRDefault="00F177F9" w:rsidP="001B7A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AD4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709" w:type="dxa"/>
            <w:gridSpan w:val="2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F9" w:rsidTr="00F57B95">
        <w:tc>
          <w:tcPr>
            <w:tcW w:w="709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60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Процессуальные отрасли права</w:t>
            </w:r>
          </w:p>
        </w:tc>
        <w:tc>
          <w:tcPr>
            <w:tcW w:w="851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F177F9" w:rsidRDefault="00F177F9" w:rsidP="00233136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27,стр.302,з.1</w:t>
            </w:r>
          </w:p>
        </w:tc>
        <w:tc>
          <w:tcPr>
            <w:tcW w:w="850" w:type="dxa"/>
            <w:gridSpan w:val="2"/>
          </w:tcPr>
          <w:p w:rsidR="00F177F9" w:rsidRDefault="00F177F9" w:rsidP="001B7A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AD4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709" w:type="dxa"/>
            <w:gridSpan w:val="2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F9" w:rsidTr="00F57B95">
        <w:tc>
          <w:tcPr>
            <w:tcW w:w="709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60" w:type="dxa"/>
          </w:tcPr>
          <w:p w:rsidR="00F177F9" w:rsidRPr="009B0B21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Конституционное судопроизводство</w:t>
            </w:r>
          </w:p>
        </w:tc>
        <w:tc>
          <w:tcPr>
            <w:tcW w:w="851" w:type="dxa"/>
          </w:tcPr>
          <w:p w:rsidR="00F177F9" w:rsidRPr="009B0B21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F177F9" w:rsidRDefault="00F177F9" w:rsidP="00233136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28,стр.312,з.1</w:t>
            </w:r>
          </w:p>
        </w:tc>
        <w:tc>
          <w:tcPr>
            <w:tcW w:w="850" w:type="dxa"/>
            <w:gridSpan w:val="2"/>
          </w:tcPr>
          <w:p w:rsidR="00F177F9" w:rsidRDefault="00F177F9" w:rsidP="001B7A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AD4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709" w:type="dxa"/>
            <w:gridSpan w:val="2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F9" w:rsidTr="00F57B95">
        <w:tc>
          <w:tcPr>
            <w:tcW w:w="709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60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Конституционное судопроизводство</w:t>
            </w:r>
          </w:p>
        </w:tc>
        <w:tc>
          <w:tcPr>
            <w:tcW w:w="851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F177F9" w:rsidRDefault="00F177F9" w:rsidP="00233136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28,стр.312,з.2</w:t>
            </w:r>
          </w:p>
        </w:tc>
        <w:tc>
          <w:tcPr>
            <w:tcW w:w="850" w:type="dxa"/>
            <w:gridSpan w:val="2"/>
          </w:tcPr>
          <w:p w:rsidR="00F177F9" w:rsidRDefault="00F177F9" w:rsidP="001B7A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AD4"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709" w:type="dxa"/>
            <w:gridSpan w:val="2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F9" w:rsidTr="00F57B95">
        <w:tc>
          <w:tcPr>
            <w:tcW w:w="709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60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Конституционное судопроизводство</w:t>
            </w:r>
          </w:p>
        </w:tc>
        <w:tc>
          <w:tcPr>
            <w:tcW w:w="851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F177F9" w:rsidRDefault="00F177F9" w:rsidP="00233136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28,стр.312,з.3</w:t>
            </w:r>
          </w:p>
        </w:tc>
        <w:tc>
          <w:tcPr>
            <w:tcW w:w="850" w:type="dxa"/>
            <w:gridSpan w:val="2"/>
          </w:tcPr>
          <w:p w:rsidR="00F177F9" w:rsidRDefault="00F177F9" w:rsidP="001B7A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AD4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709" w:type="dxa"/>
            <w:gridSpan w:val="2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F9" w:rsidTr="00F57B95">
        <w:tc>
          <w:tcPr>
            <w:tcW w:w="709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60" w:type="dxa"/>
          </w:tcPr>
          <w:p w:rsidR="00F177F9" w:rsidRPr="009B0B21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851" w:type="dxa"/>
          </w:tcPr>
          <w:p w:rsidR="00F177F9" w:rsidRPr="009B0B21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F177F9" w:rsidRDefault="00F177F9" w:rsidP="00233136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29,стр.322,з.1,2</w:t>
            </w:r>
          </w:p>
        </w:tc>
        <w:tc>
          <w:tcPr>
            <w:tcW w:w="850" w:type="dxa"/>
            <w:gridSpan w:val="2"/>
          </w:tcPr>
          <w:p w:rsidR="00F177F9" w:rsidRDefault="001B7AD4" w:rsidP="001B7A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10.05</w:t>
            </w:r>
          </w:p>
        </w:tc>
        <w:tc>
          <w:tcPr>
            <w:tcW w:w="709" w:type="dxa"/>
            <w:gridSpan w:val="2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F9" w:rsidTr="00F57B95">
        <w:tc>
          <w:tcPr>
            <w:tcW w:w="709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260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851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F177F9" w:rsidRDefault="00F177F9" w:rsidP="00233136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29,стр.322,з.3,4</w:t>
            </w:r>
          </w:p>
        </w:tc>
        <w:tc>
          <w:tcPr>
            <w:tcW w:w="850" w:type="dxa"/>
            <w:gridSpan w:val="2"/>
          </w:tcPr>
          <w:p w:rsidR="00F177F9" w:rsidRDefault="001B7AD4" w:rsidP="001B7A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709" w:type="dxa"/>
            <w:gridSpan w:val="2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7F9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7F9" w:rsidTr="00F57B95">
        <w:tc>
          <w:tcPr>
            <w:tcW w:w="709" w:type="dxa"/>
          </w:tcPr>
          <w:p w:rsidR="00F177F9" w:rsidRPr="00056CB0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 w:rsidRPr="00056CB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851" w:type="dxa"/>
          </w:tcPr>
          <w:p w:rsidR="00F177F9" w:rsidRPr="009B0B21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F177F9" w:rsidRDefault="00F177F9" w:rsidP="00233136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29,стр.322,эссе</w:t>
            </w:r>
          </w:p>
        </w:tc>
        <w:tc>
          <w:tcPr>
            <w:tcW w:w="850" w:type="dxa"/>
            <w:gridSpan w:val="2"/>
          </w:tcPr>
          <w:p w:rsidR="00F177F9" w:rsidRPr="001B7AD4" w:rsidRDefault="001B7AD4" w:rsidP="00545F9C">
            <w:pPr>
              <w:rPr>
                <w:rFonts w:ascii="Times New Roman" w:hAnsi="Times New Roman"/>
                <w:sz w:val="24"/>
                <w:szCs w:val="24"/>
              </w:rPr>
            </w:pPr>
            <w:r w:rsidRPr="001B7AD4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709" w:type="dxa"/>
            <w:gridSpan w:val="2"/>
          </w:tcPr>
          <w:p w:rsidR="00F177F9" w:rsidRDefault="00F177F9" w:rsidP="00545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7F9" w:rsidRDefault="00F177F9" w:rsidP="00545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77F9" w:rsidTr="00F57B95">
        <w:tc>
          <w:tcPr>
            <w:tcW w:w="709" w:type="dxa"/>
          </w:tcPr>
          <w:p w:rsidR="00F177F9" w:rsidRPr="00056CB0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 w:rsidRPr="00056CB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60" w:type="dxa"/>
          </w:tcPr>
          <w:p w:rsidR="00F177F9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основы антитеррористической политики Российского государства</w:t>
            </w:r>
          </w:p>
        </w:tc>
        <w:tc>
          <w:tcPr>
            <w:tcW w:w="851" w:type="dxa"/>
          </w:tcPr>
          <w:p w:rsidR="00F177F9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F177F9" w:rsidRPr="00372223" w:rsidRDefault="00F177F9" w:rsidP="00F177F9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30,стр.331,з.1</w:t>
            </w:r>
          </w:p>
        </w:tc>
        <w:tc>
          <w:tcPr>
            <w:tcW w:w="850" w:type="dxa"/>
            <w:gridSpan w:val="2"/>
          </w:tcPr>
          <w:p w:rsidR="00F177F9" w:rsidRPr="001B7AD4" w:rsidRDefault="001B7AD4" w:rsidP="00545F9C">
            <w:pPr>
              <w:rPr>
                <w:rFonts w:ascii="Times New Roman" w:hAnsi="Times New Roman"/>
                <w:sz w:val="24"/>
                <w:szCs w:val="24"/>
              </w:rPr>
            </w:pPr>
            <w:r w:rsidRPr="001B7AD4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709" w:type="dxa"/>
            <w:gridSpan w:val="2"/>
          </w:tcPr>
          <w:p w:rsidR="00F177F9" w:rsidRDefault="00F177F9" w:rsidP="00545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7F9" w:rsidRDefault="00F177F9" w:rsidP="00545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77F9" w:rsidTr="00F57B95">
        <w:tc>
          <w:tcPr>
            <w:tcW w:w="709" w:type="dxa"/>
          </w:tcPr>
          <w:p w:rsidR="00F177F9" w:rsidRPr="00056CB0" w:rsidRDefault="00F177F9" w:rsidP="00545F9C">
            <w:pPr>
              <w:rPr>
                <w:rFonts w:ascii="Times New Roman" w:hAnsi="Times New Roman"/>
                <w:sz w:val="24"/>
                <w:szCs w:val="24"/>
              </w:rPr>
            </w:pPr>
            <w:r w:rsidRPr="00056CB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260" w:type="dxa"/>
          </w:tcPr>
          <w:p w:rsidR="00F177F9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основы антитеррористической политики Российского государства</w:t>
            </w:r>
          </w:p>
        </w:tc>
        <w:tc>
          <w:tcPr>
            <w:tcW w:w="851" w:type="dxa"/>
          </w:tcPr>
          <w:p w:rsidR="00F177F9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F177F9" w:rsidRPr="00372223" w:rsidRDefault="00F177F9" w:rsidP="00F177F9">
            <w:pPr>
              <w:rPr>
                <w:rFonts w:ascii="Times New Roman" w:hAnsi="Times New Roman"/>
                <w:sz w:val="24"/>
                <w:szCs w:val="24"/>
              </w:rPr>
            </w:pPr>
            <w:r w:rsidRPr="00372223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30,стр.331,з.2</w:t>
            </w:r>
          </w:p>
        </w:tc>
        <w:tc>
          <w:tcPr>
            <w:tcW w:w="850" w:type="dxa"/>
            <w:gridSpan w:val="2"/>
          </w:tcPr>
          <w:p w:rsidR="00F177F9" w:rsidRPr="001B7AD4" w:rsidRDefault="001B7AD4" w:rsidP="00545F9C">
            <w:pPr>
              <w:rPr>
                <w:rFonts w:ascii="Times New Roman" w:hAnsi="Times New Roman"/>
                <w:sz w:val="24"/>
                <w:szCs w:val="24"/>
              </w:rPr>
            </w:pPr>
            <w:r w:rsidRPr="001B7AD4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709" w:type="dxa"/>
            <w:gridSpan w:val="2"/>
          </w:tcPr>
          <w:p w:rsidR="00F177F9" w:rsidRDefault="00F177F9" w:rsidP="00545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7F9" w:rsidRDefault="00F177F9" w:rsidP="00545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77F9" w:rsidTr="00F57B95">
        <w:tc>
          <w:tcPr>
            <w:tcW w:w="709" w:type="dxa"/>
          </w:tcPr>
          <w:p w:rsidR="00F177F9" w:rsidRPr="00056CB0" w:rsidRDefault="00056CB0" w:rsidP="00545F9C">
            <w:pPr>
              <w:rPr>
                <w:rFonts w:ascii="Times New Roman" w:hAnsi="Times New Roman"/>
                <w:sz w:val="24"/>
                <w:szCs w:val="24"/>
              </w:rPr>
            </w:pPr>
            <w:r w:rsidRPr="00056CB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60" w:type="dxa"/>
          </w:tcPr>
          <w:p w:rsidR="00F177F9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Обощающий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 «Правовое регулирование общественных отношений»</w:t>
            </w:r>
          </w:p>
        </w:tc>
        <w:tc>
          <w:tcPr>
            <w:tcW w:w="851" w:type="dxa"/>
          </w:tcPr>
          <w:p w:rsidR="00F177F9" w:rsidRDefault="00F177F9" w:rsidP="00964C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F177F9" w:rsidRPr="00372223" w:rsidRDefault="00F177F9" w:rsidP="00F17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Стр.332,з.1,2,3</w:t>
            </w:r>
          </w:p>
        </w:tc>
        <w:tc>
          <w:tcPr>
            <w:tcW w:w="850" w:type="dxa"/>
            <w:gridSpan w:val="2"/>
          </w:tcPr>
          <w:p w:rsidR="00F177F9" w:rsidRPr="001B7AD4" w:rsidRDefault="001B7AD4" w:rsidP="00545F9C">
            <w:pPr>
              <w:rPr>
                <w:rFonts w:ascii="Times New Roman" w:hAnsi="Times New Roman"/>
                <w:sz w:val="24"/>
                <w:szCs w:val="24"/>
              </w:rPr>
            </w:pPr>
            <w:r w:rsidRPr="001B7AD4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709" w:type="dxa"/>
            <w:gridSpan w:val="2"/>
          </w:tcPr>
          <w:p w:rsidR="00F177F9" w:rsidRDefault="00F177F9" w:rsidP="00545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7F9" w:rsidRDefault="00F177F9" w:rsidP="00545F9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269D7" w:rsidRDefault="003269D7" w:rsidP="003269D7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3269D7" w:rsidRDefault="003269D7" w:rsidP="003269D7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964CB8" w:rsidRDefault="00964CB8" w:rsidP="00964CB8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64CB8" w:rsidRDefault="00964CB8" w:rsidP="00964CB8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64CB8" w:rsidRDefault="00964CB8" w:rsidP="00964CB8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64CB8" w:rsidRDefault="00964CB8" w:rsidP="00964CB8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64CB8" w:rsidRDefault="00964CB8" w:rsidP="00964CB8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64CB8" w:rsidRPr="00964CB8" w:rsidRDefault="00964CB8" w:rsidP="00964CB8">
      <w:pPr>
        <w:shd w:val="clear" w:color="auto" w:fill="FFFFFF"/>
        <w:spacing w:after="0" w:line="240" w:lineRule="auto"/>
        <w:ind w:left="360" w:hanging="360"/>
        <w:jc w:val="center"/>
        <w:rPr>
          <w:rFonts w:eastAsia="Times New Roman" w:cs="Calibri"/>
          <w:color w:val="000000"/>
          <w:lang w:eastAsia="ru-RU"/>
        </w:rPr>
      </w:pPr>
      <w:r w:rsidRPr="00964CB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УМК</w:t>
      </w:r>
    </w:p>
    <w:p w:rsidR="00964CB8" w:rsidRPr="00964CB8" w:rsidRDefault="00964CB8" w:rsidP="00FB5F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ru-RU"/>
        </w:rPr>
      </w:pPr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Обществознание. 10 класс: учебник для общеобразовательных учреждений / Л.Н. Боголюбов, А.Ю. </w:t>
      </w:r>
      <w:proofErr w:type="spellStart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Лазебникова</w:t>
      </w:r>
      <w:proofErr w:type="spellEnd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А.И. Матвеев и другие</w:t>
      </w:r>
      <w:proofErr w:type="gramStart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/ </w:t>
      </w:r>
      <w:proofErr w:type="gramStart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 редакцией Л.Н. Боголюбова. – М.: Просвещение, 2020.</w:t>
      </w:r>
    </w:p>
    <w:p w:rsidR="00964CB8" w:rsidRPr="00964CB8" w:rsidRDefault="00964CB8" w:rsidP="00FB5F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ru-RU"/>
        </w:rPr>
      </w:pPr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Обществознание 10 класс: поурочные планы по учебнику Л.Н. Боголюбова и </w:t>
      </w:r>
      <w:proofErr w:type="spellStart"/>
      <w:proofErr w:type="gramStart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 ред. Л.Н. Боголюбова/ автор-составитель С.Н. </w:t>
      </w:r>
      <w:proofErr w:type="spellStart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Степанько</w:t>
      </w:r>
      <w:proofErr w:type="spellEnd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Волгоргад</w:t>
      </w:r>
      <w:proofErr w:type="spellEnd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Учитель, 2016.</w:t>
      </w:r>
    </w:p>
    <w:p w:rsidR="00964CB8" w:rsidRPr="00964CB8" w:rsidRDefault="00964CB8" w:rsidP="00FB5F0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ru-RU"/>
        </w:rPr>
      </w:pPr>
      <w:r w:rsidRPr="00964CB8">
        <w:rPr>
          <w:rFonts w:ascii="Times New Roman" w:eastAsia="Times New Roman" w:hAnsi="Times New Roman"/>
          <w:color w:val="000000"/>
          <w:lang w:eastAsia="ru-RU"/>
        </w:rPr>
        <w:t>Обществознание. Поурочные разработки. 10 класс : учеб</w:t>
      </w:r>
      <w:proofErr w:type="gramStart"/>
      <w:r w:rsidRPr="00964CB8">
        <w:rPr>
          <w:rFonts w:ascii="Times New Roman" w:eastAsia="Times New Roman" w:hAnsi="Times New Roman"/>
          <w:color w:val="000000"/>
          <w:lang w:eastAsia="ru-RU"/>
        </w:rPr>
        <w:t>.</w:t>
      </w:r>
      <w:proofErr w:type="gramEnd"/>
      <w:r w:rsidRPr="00964CB8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 w:rsidRPr="00964CB8">
        <w:rPr>
          <w:rFonts w:ascii="Times New Roman" w:eastAsia="Times New Roman" w:hAnsi="Times New Roman"/>
          <w:color w:val="000000"/>
          <w:lang w:eastAsia="ru-RU"/>
        </w:rPr>
        <w:t>п</w:t>
      </w:r>
      <w:proofErr w:type="gramEnd"/>
      <w:r w:rsidRPr="00964CB8">
        <w:rPr>
          <w:rFonts w:ascii="Times New Roman" w:eastAsia="Times New Roman" w:hAnsi="Times New Roman"/>
          <w:color w:val="000000"/>
          <w:lang w:eastAsia="ru-RU"/>
        </w:rPr>
        <w:t xml:space="preserve">особие для </w:t>
      </w:r>
      <w:proofErr w:type="spellStart"/>
      <w:r w:rsidRPr="00964CB8">
        <w:rPr>
          <w:rFonts w:ascii="Times New Roman" w:eastAsia="Times New Roman" w:hAnsi="Times New Roman"/>
          <w:color w:val="000000"/>
          <w:lang w:eastAsia="ru-RU"/>
        </w:rPr>
        <w:t>общеобразоват</w:t>
      </w:r>
      <w:proofErr w:type="spellEnd"/>
      <w:r w:rsidRPr="00964CB8">
        <w:rPr>
          <w:rFonts w:ascii="Times New Roman" w:eastAsia="Times New Roman" w:hAnsi="Times New Roman"/>
          <w:color w:val="000000"/>
          <w:lang w:eastAsia="ru-RU"/>
        </w:rPr>
        <w:t xml:space="preserve">. организаций : базовый уровень / [Л. Н. Боголюбов, А. Ю. </w:t>
      </w:r>
      <w:proofErr w:type="spellStart"/>
      <w:r w:rsidRPr="00964CB8">
        <w:rPr>
          <w:rFonts w:ascii="Times New Roman" w:eastAsia="Times New Roman" w:hAnsi="Times New Roman"/>
          <w:color w:val="000000"/>
          <w:lang w:eastAsia="ru-RU"/>
        </w:rPr>
        <w:t>Лазебникова</w:t>
      </w:r>
      <w:proofErr w:type="spellEnd"/>
      <w:r w:rsidRPr="00964CB8">
        <w:rPr>
          <w:rFonts w:ascii="Times New Roman" w:eastAsia="Times New Roman" w:hAnsi="Times New Roman"/>
          <w:color w:val="000000"/>
          <w:lang w:eastAsia="ru-RU"/>
        </w:rPr>
        <w:t>, Ю. И. Аверьянов и др.]. — 2-е изд. — М. : Просвещение, 2017.</w:t>
      </w:r>
      <w:r w:rsidRPr="00964CB8">
        <w:rPr>
          <w:rFonts w:eastAsia="Times New Roman" w:cs="Calibri"/>
          <w:color w:val="000000"/>
          <w:lang w:eastAsia="ru-RU"/>
        </w:rPr>
        <w:t> </w:t>
      </w:r>
    </w:p>
    <w:p w:rsidR="00964CB8" w:rsidRPr="00964CB8" w:rsidRDefault="00964CB8" w:rsidP="00964CB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64C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Литература для  учителя</w:t>
      </w:r>
    </w:p>
    <w:p w:rsidR="00964CB8" w:rsidRPr="00964CB8" w:rsidRDefault="00964CB8" w:rsidP="00FB5F0D">
      <w:pPr>
        <w:numPr>
          <w:ilvl w:val="0"/>
          <w:numId w:val="10"/>
        </w:numPr>
        <w:shd w:val="clear" w:color="auto" w:fill="FFFFFF"/>
        <w:spacing w:before="37" w:after="37" w:line="240" w:lineRule="auto"/>
        <w:ind w:left="66"/>
        <w:jc w:val="both"/>
        <w:rPr>
          <w:rFonts w:eastAsia="Times New Roman" w:cs="Calibri"/>
          <w:color w:val="000000"/>
          <w:lang w:eastAsia="ru-RU"/>
        </w:rPr>
      </w:pPr>
      <w:proofErr w:type="spellStart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Лазебникова</w:t>
      </w:r>
      <w:proofErr w:type="spellEnd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А.Ю. Обществознание. Примерные рабочие программы. Предметная линия учебников под редакцией Л.Н.Боголюбова. 10 – 11 классы: учеб</w:t>
      </w:r>
      <w:proofErr w:type="gramStart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особие для </w:t>
      </w:r>
      <w:proofErr w:type="spellStart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организаций: базовый уровень / А.Ю. </w:t>
      </w:r>
      <w:proofErr w:type="spellStart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Лазебникова</w:t>
      </w:r>
      <w:proofErr w:type="spellEnd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Н.И.Городецкая</w:t>
      </w:r>
      <w:proofErr w:type="spellEnd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Л.Е. Рутковская. – М.: Просвещение, 2018.</w:t>
      </w:r>
    </w:p>
    <w:p w:rsidR="00964CB8" w:rsidRPr="00964CB8" w:rsidRDefault="00964CB8" w:rsidP="00FB5F0D">
      <w:pPr>
        <w:numPr>
          <w:ilvl w:val="0"/>
          <w:numId w:val="11"/>
        </w:numPr>
        <w:shd w:val="clear" w:color="auto" w:fill="FFFFFF"/>
        <w:spacing w:before="37" w:after="37" w:line="240" w:lineRule="auto"/>
        <w:ind w:left="360"/>
        <w:jc w:val="both"/>
        <w:rPr>
          <w:rFonts w:eastAsia="Times New Roman" w:cs="Calibri"/>
          <w:color w:val="000000"/>
          <w:lang w:eastAsia="ru-RU"/>
        </w:rPr>
      </w:pPr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Боголюбов Л. Н., Аверьянов Ю. И., Белявский А. В. и др. Обществознание. 10 класс. Базовый уровень/ под ред.  </w:t>
      </w:r>
      <w:proofErr w:type="spellStart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Л.Н.Боголюбова</w:t>
      </w:r>
      <w:proofErr w:type="spellEnd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 А.Ю. </w:t>
      </w:r>
      <w:proofErr w:type="spellStart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Лазебниковой</w:t>
      </w:r>
      <w:proofErr w:type="spellEnd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М.В. </w:t>
      </w:r>
      <w:proofErr w:type="spellStart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Телюкиной</w:t>
      </w:r>
      <w:proofErr w:type="spellEnd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М.: Просвещение, 2018.  </w:t>
      </w:r>
    </w:p>
    <w:p w:rsidR="00964CB8" w:rsidRPr="00964CB8" w:rsidRDefault="00964CB8" w:rsidP="00FB5F0D">
      <w:pPr>
        <w:numPr>
          <w:ilvl w:val="0"/>
          <w:numId w:val="11"/>
        </w:numPr>
        <w:shd w:val="clear" w:color="auto" w:fill="FFFFFF"/>
        <w:spacing w:before="37" w:after="37" w:line="240" w:lineRule="auto"/>
        <w:ind w:left="360"/>
        <w:jc w:val="both"/>
        <w:rPr>
          <w:rFonts w:eastAsia="Times New Roman" w:cs="Calibri"/>
          <w:color w:val="000000"/>
          <w:lang w:eastAsia="ru-RU"/>
        </w:rPr>
      </w:pPr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Боголюбов Л. Н., </w:t>
      </w:r>
      <w:proofErr w:type="spellStart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Лазебникова</w:t>
      </w:r>
      <w:proofErr w:type="spellEnd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 Ю., Аверьянов Ю. И. и др. Обществознание. Поурочные разработки. 10 класс. Базовый уровень / под ред.  Л.Н.Боголюбова. – М.: Просвещение, 2018.</w:t>
      </w:r>
    </w:p>
    <w:p w:rsidR="00964CB8" w:rsidRPr="00964CB8" w:rsidRDefault="00964CB8" w:rsidP="00FB5F0D">
      <w:pPr>
        <w:numPr>
          <w:ilvl w:val="0"/>
          <w:numId w:val="11"/>
        </w:numPr>
        <w:shd w:val="clear" w:color="auto" w:fill="FFFFFF"/>
        <w:spacing w:before="37" w:after="37" w:line="240" w:lineRule="auto"/>
        <w:ind w:left="360"/>
        <w:jc w:val="both"/>
        <w:rPr>
          <w:rFonts w:eastAsia="Times New Roman" w:cs="Calibri"/>
          <w:color w:val="000000"/>
          <w:lang w:eastAsia="ru-RU"/>
        </w:rPr>
      </w:pPr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Котова О.А., </w:t>
      </w:r>
      <w:proofErr w:type="spellStart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Лискова</w:t>
      </w:r>
      <w:proofErr w:type="spellEnd"/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Т.Е. Обществознание. Тетрадь-тренажёр. 10 класс. Базовый уровень.- М.: Просвещение, 2018.</w:t>
      </w:r>
    </w:p>
    <w:p w:rsidR="00964CB8" w:rsidRDefault="00964CB8" w:rsidP="00964CB8">
      <w:pPr>
        <w:shd w:val="clear" w:color="auto" w:fill="FFFFFF"/>
        <w:spacing w:before="37" w:after="37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64CB8" w:rsidRPr="00964CB8" w:rsidRDefault="00964CB8" w:rsidP="00964CB8">
      <w:pPr>
        <w:shd w:val="clear" w:color="auto" w:fill="FFFFFF"/>
        <w:spacing w:before="37" w:after="37" w:line="240" w:lineRule="auto"/>
        <w:ind w:left="360"/>
        <w:jc w:val="center"/>
        <w:rPr>
          <w:rFonts w:eastAsia="Times New Roman" w:cs="Calibri"/>
          <w:color w:val="000000"/>
          <w:lang w:eastAsia="ru-RU"/>
        </w:rPr>
      </w:pPr>
      <w:r w:rsidRPr="00964C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ИНТЕРНЕТ - РЕСУРСЫ</w:t>
      </w:r>
    </w:p>
    <w:p w:rsidR="00964CB8" w:rsidRPr="00964CB8" w:rsidRDefault="00964CB8" w:rsidP="00964CB8">
      <w:pPr>
        <w:shd w:val="clear" w:color="auto" w:fill="FFFFFF"/>
        <w:spacing w:after="0" w:line="240" w:lineRule="auto"/>
        <w:ind w:left="710" w:hanging="710"/>
        <w:jc w:val="both"/>
        <w:rPr>
          <w:rFonts w:eastAsia="Times New Roman" w:cs="Calibri"/>
          <w:color w:val="000000"/>
          <w:lang w:eastAsia="ru-RU"/>
        </w:rPr>
      </w:pPr>
      <w:r w:rsidRPr="00964CB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Сайты для учащихся:</w:t>
      </w:r>
    </w:p>
    <w:p w:rsidR="00964CB8" w:rsidRPr="00964CB8" w:rsidRDefault="000208EE" w:rsidP="00964CB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hyperlink r:id="rId9" w:history="1">
        <w:r w:rsidR="00964CB8" w:rsidRPr="00964C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http://www.rsnet.ru/</w:t>
        </w:r>
      </w:hyperlink>
      <w:r w:rsidR="00964CB8"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Официальная Россия (сервер органов государственной власти Российской Федерации).</w:t>
      </w:r>
    </w:p>
    <w:p w:rsidR="00964CB8" w:rsidRPr="00964CB8" w:rsidRDefault="000208EE" w:rsidP="00964CB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hyperlink r:id="rId10" w:history="1">
        <w:r w:rsidR="00964CB8" w:rsidRPr="00964C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http://www.president.kremlin.ru/</w:t>
        </w:r>
      </w:hyperlink>
      <w:r w:rsidR="00964CB8"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Президент Российской Федерации.</w:t>
      </w:r>
    </w:p>
    <w:p w:rsidR="00964CB8" w:rsidRPr="00964CB8" w:rsidRDefault="000208EE" w:rsidP="00964CB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hyperlink r:id="rId11" w:history="1">
        <w:r w:rsidR="00964CB8" w:rsidRPr="00964C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http://www.rsnet.ru/</w:t>
        </w:r>
      </w:hyperlink>
      <w:r w:rsidR="00964CB8"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Судебная власть Российской Федерации.</w:t>
      </w:r>
    </w:p>
    <w:p w:rsidR="00964CB8" w:rsidRPr="00964CB8" w:rsidRDefault="000208EE" w:rsidP="00964CB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hyperlink r:id="rId12" w:history="1">
        <w:r w:rsidR="00964CB8" w:rsidRPr="00964C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http://www.jurizdat.ru/editions/official/lcrf</w:t>
        </w:r>
      </w:hyperlink>
      <w:r w:rsidR="00964CB8"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Собрание законодательства РФ</w:t>
      </w:r>
    </w:p>
    <w:p w:rsidR="00964CB8" w:rsidRPr="00964CB8" w:rsidRDefault="000208EE" w:rsidP="00964CB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hyperlink r:id="rId13" w:history="1">
        <w:r w:rsidR="00964CB8" w:rsidRPr="00964C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http://www.fipi.ru</w:t>
        </w:r>
      </w:hyperlink>
      <w:r w:rsidR="00964CB8"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Портал ФИПИ – Федеральный институт педагогических измерений;</w:t>
      </w:r>
    </w:p>
    <w:p w:rsidR="00964CB8" w:rsidRPr="00964CB8" w:rsidRDefault="000208EE" w:rsidP="00964CB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hyperlink r:id="rId14" w:history="1">
        <w:r w:rsidR="00964CB8" w:rsidRPr="00964C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</w:t>
        </w:r>
      </w:hyperlink>
      <w:hyperlink r:id="rId15" w:history="1">
        <w:r w:rsidR="00964CB8" w:rsidRPr="00964C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.ege.edu.ru</w:t>
        </w:r>
      </w:hyperlink>
      <w:r w:rsidR="00964CB8"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Портал ЕГЭ (информационной поддержки ЕГЭ);</w:t>
      </w:r>
    </w:p>
    <w:p w:rsidR="00964CB8" w:rsidRPr="00964CB8" w:rsidRDefault="000208EE" w:rsidP="00964CB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hyperlink r:id="rId16" w:history="1">
        <w:r w:rsidR="00964CB8" w:rsidRPr="00964C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</w:t>
        </w:r>
      </w:hyperlink>
      <w:hyperlink r:id="rId17" w:history="1">
        <w:r w:rsidR="00964CB8" w:rsidRPr="00964C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.probaege.edu.ru</w:t>
        </w:r>
      </w:hyperlink>
      <w:r w:rsidR="00964CB8"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Портал Единый экзамен;</w:t>
      </w:r>
    </w:p>
    <w:p w:rsidR="00964CB8" w:rsidRPr="00964CB8" w:rsidRDefault="000208EE" w:rsidP="00964CB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hyperlink r:id="rId18" w:history="1">
        <w:r w:rsidR="00964CB8" w:rsidRPr="00964C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http://www.infomarker.ru/top8.html</w:t>
        </w:r>
      </w:hyperlink>
      <w:r w:rsidR="00964CB8"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-- RUSTEST.RU  федеральный центр тестирования.</w:t>
      </w:r>
    </w:p>
    <w:p w:rsidR="00964CB8" w:rsidRPr="00964CB8" w:rsidRDefault="00964CB8" w:rsidP="00964CB8">
      <w:pPr>
        <w:shd w:val="clear" w:color="auto" w:fill="FFFFFF"/>
        <w:spacing w:after="0" w:line="240" w:lineRule="auto"/>
        <w:ind w:left="710" w:hanging="710"/>
        <w:jc w:val="both"/>
        <w:rPr>
          <w:rFonts w:eastAsia="Times New Roman" w:cs="Calibri"/>
          <w:color w:val="000000"/>
          <w:lang w:eastAsia="ru-RU"/>
        </w:rPr>
      </w:pPr>
      <w:r w:rsidRPr="00964CB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Сайты для учителя:</w:t>
      </w:r>
    </w:p>
    <w:p w:rsidR="00964CB8" w:rsidRPr="00964CB8" w:rsidRDefault="000208EE" w:rsidP="00964CB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hyperlink r:id="rId19" w:history="1">
        <w:r w:rsidR="00964CB8" w:rsidRPr="00964C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http://www.socionet.ru</w:t>
        </w:r>
      </w:hyperlink>
      <w:r w:rsidR="00964CB8"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— </w:t>
      </w:r>
      <w:proofErr w:type="spellStart"/>
      <w:r w:rsidR="00964CB8"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Соционет</w:t>
      </w:r>
      <w:proofErr w:type="spellEnd"/>
      <w:r w:rsidR="00964CB8"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информационное пространство по общественным наукам.</w:t>
      </w:r>
    </w:p>
    <w:p w:rsidR="00964CB8" w:rsidRPr="00964CB8" w:rsidRDefault="000208EE" w:rsidP="00964CB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hyperlink r:id="rId20" w:history="1">
        <w:r w:rsidR="00964CB8" w:rsidRPr="00964C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http://www.ifap.ru</w:t>
        </w:r>
      </w:hyperlink>
      <w:r w:rsidR="00964CB8"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Программа ЮНЕСКО «Информация для всех» в России.</w:t>
      </w:r>
    </w:p>
    <w:p w:rsidR="00964CB8" w:rsidRPr="00964CB8" w:rsidRDefault="00964CB8" w:rsidP="00964CB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964CB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http: //</w:t>
      </w:r>
      <w:hyperlink r:id="rId21" w:history="1">
        <w:r w:rsidRPr="00964C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www.gks.ru</w:t>
        </w:r>
      </w:hyperlink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Федеральная служба государственной статистики: базы данных, статистическая информация.</w:t>
      </w:r>
    </w:p>
    <w:p w:rsidR="00964CB8" w:rsidRPr="00964CB8" w:rsidRDefault="000208EE" w:rsidP="00964CB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hyperlink r:id="rId22" w:history="1">
        <w:r w:rsidR="00964CB8" w:rsidRPr="00964C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http://www.alleng.ru/edu/social2.htm</w:t>
        </w:r>
      </w:hyperlink>
      <w:r w:rsidR="00964CB8"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Образовательные ресурсы Интернета </w:t>
      </w:r>
      <w:proofErr w:type="gramStart"/>
      <w:r w:rsidR="00964CB8"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</w:t>
      </w:r>
      <w:proofErr w:type="gramEnd"/>
      <w:r w:rsidR="00964CB8"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бществознание.                                  </w:t>
      </w:r>
    </w:p>
    <w:p w:rsidR="00964CB8" w:rsidRPr="00964CB8" w:rsidRDefault="000208EE" w:rsidP="00964CB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hyperlink r:id="rId23" w:history="1">
        <w:r w:rsidR="00964CB8" w:rsidRPr="00964C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http://www.hpo.org</w:t>
        </w:r>
      </w:hyperlink>
      <w:r w:rsidR="00964CB8"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Права человека в России</w:t>
      </w:r>
    </w:p>
    <w:p w:rsidR="00964CB8" w:rsidRPr="00964CB8" w:rsidRDefault="000208EE" w:rsidP="00964CB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hyperlink r:id="rId24" w:history="1">
        <w:r w:rsidR="00964CB8" w:rsidRPr="00964C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http://www.chelt.ru</w:t>
        </w:r>
      </w:hyperlink>
      <w:r w:rsidR="00964CB8"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журнал «Человек и труд»</w:t>
      </w:r>
    </w:p>
    <w:p w:rsidR="00964CB8" w:rsidRPr="00964CB8" w:rsidRDefault="000208EE" w:rsidP="00964CB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hyperlink r:id="rId25" w:history="1">
        <w:r w:rsidR="00964CB8" w:rsidRPr="00964C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http://www.ant-m.ucoz.ru/</w:t>
        </w:r>
      </w:hyperlink>
      <w:r w:rsidR="00964CB8"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- "Виртуальный кабинет истории и обществознания"</w:t>
      </w:r>
    </w:p>
    <w:p w:rsidR="00964CB8" w:rsidRPr="00964CB8" w:rsidRDefault="000208EE" w:rsidP="00964CB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hyperlink r:id="rId26" w:history="1">
        <w:r w:rsidR="00964CB8" w:rsidRPr="00964C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</w:t>
        </w:r>
      </w:hyperlink>
      <w:hyperlink r:id="rId27" w:history="1">
        <w:r w:rsidR="00964CB8" w:rsidRPr="00964C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.mon.gov.ru</w:t>
        </w:r>
      </w:hyperlink>
      <w:r w:rsidR="00964CB8"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Министерство  образования и науки;</w:t>
      </w:r>
    </w:p>
    <w:p w:rsidR="00964CB8" w:rsidRPr="00964CB8" w:rsidRDefault="000208EE" w:rsidP="00964CB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hyperlink r:id="rId28" w:history="1">
        <w:r w:rsidR="00964CB8" w:rsidRPr="00964C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</w:t>
        </w:r>
      </w:hyperlink>
      <w:hyperlink r:id="rId29" w:history="1">
        <w:r w:rsidR="00964CB8" w:rsidRPr="00964C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.probaege.edu.ru</w:t>
        </w:r>
      </w:hyperlink>
      <w:r w:rsidR="00964CB8"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– Федеральный портал «Российское образование»</w:t>
      </w:r>
    </w:p>
    <w:p w:rsidR="00964CB8" w:rsidRPr="00964CB8" w:rsidRDefault="000208EE" w:rsidP="00964CB8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hyperlink r:id="rId30" w:history="1">
        <w:r w:rsidR="00964CB8" w:rsidRPr="00964C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http://www.rusedu.ru/</w:t>
        </w:r>
      </w:hyperlink>
      <w:r w:rsidR="00964CB8" w:rsidRPr="00964CB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="00964CB8"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Архив учебных программ и презентаций</w:t>
      </w:r>
    </w:p>
    <w:p w:rsidR="00964CB8" w:rsidRPr="00964CB8" w:rsidRDefault="000208EE" w:rsidP="00964CB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hyperlink r:id="rId31" w:history="1">
        <w:r w:rsidR="00964CB8" w:rsidRPr="00964C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http://pedsovet.org/</w:t>
        </w:r>
      </w:hyperlink>
      <w:r w:rsidR="00964CB8" w:rsidRPr="00964CB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="00964CB8"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Всероссийский Интернет – педсовет</w:t>
      </w:r>
    </w:p>
    <w:p w:rsidR="00964CB8" w:rsidRPr="00964CB8" w:rsidRDefault="000208EE" w:rsidP="00964CB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hyperlink r:id="rId32" w:history="1">
        <w:r w:rsidR="00964CB8" w:rsidRPr="00964CB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http://www.uchportal.ru/</w:t>
        </w:r>
      </w:hyperlink>
      <w:r w:rsidR="00964CB8" w:rsidRPr="00964CB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  <w:r w:rsidR="00964CB8"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Учительский портал</w:t>
      </w:r>
    </w:p>
    <w:p w:rsidR="00964CB8" w:rsidRPr="00964CB8" w:rsidRDefault="00964CB8" w:rsidP="00964CB8">
      <w:pPr>
        <w:shd w:val="clear" w:color="auto" w:fill="FFFFFF"/>
        <w:spacing w:after="0" w:line="240" w:lineRule="auto"/>
        <w:ind w:firstLine="16"/>
        <w:jc w:val="both"/>
        <w:rPr>
          <w:rFonts w:eastAsia="Times New Roman" w:cs="Calibri"/>
          <w:color w:val="000000"/>
          <w:lang w:eastAsia="ru-RU"/>
        </w:rPr>
      </w:pPr>
      <w:r w:rsidRPr="00964C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процесса:</w:t>
      </w:r>
    </w:p>
    <w:p w:rsidR="00964CB8" w:rsidRPr="00964CB8" w:rsidRDefault="00964CB8" w:rsidP="00964CB8">
      <w:pPr>
        <w:shd w:val="clear" w:color="auto" w:fill="FFFFFF"/>
        <w:spacing w:after="0" w:line="240" w:lineRule="auto"/>
        <w:ind w:firstLine="796"/>
        <w:jc w:val="both"/>
        <w:rPr>
          <w:rFonts w:eastAsia="Times New Roman" w:cs="Calibri"/>
          <w:color w:val="000000"/>
          <w:lang w:eastAsia="ru-RU"/>
        </w:rPr>
      </w:pPr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комплект учебных материалов по обществознанию для 10 класса входят:</w:t>
      </w:r>
    </w:p>
    <w:p w:rsidR="00964CB8" w:rsidRPr="00964CB8" w:rsidRDefault="00964CB8" w:rsidP="00FB5F0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ru-RU"/>
        </w:rPr>
      </w:pPr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учебники (в книжной и электронной форме);</w:t>
      </w:r>
    </w:p>
    <w:p w:rsidR="00964CB8" w:rsidRPr="00964CB8" w:rsidRDefault="00964CB8" w:rsidP="00FB5F0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ru-RU"/>
        </w:rPr>
      </w:pPr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таблицы, иллюстрации, картографические и изобразительные электронные материалы;</w:t>
      </w:r>
    </w:p>
    <w:p w:rsidR="00964CB8" w:rsidRPr="00964CB8" w:rsidRDefault="00964CB8" w:rsidP="00FB5F0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ru-RU"/>
        </w:rPr>
      </w:pPr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сборники заданий, электронные обучающие программы;</w:t>
      </w:r>
    </w:p>
    <w:p w:rsidR="00964CB8" w:rsidRPr="00964CB8" w:rsidRDefault="00964CB8" w:rsidP="00FB5F0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ru-RU"/>
        </w:rPr>
      </w:pPr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справочные издания, энциклопедии (в книжной и электронной форме);</w:t>
      </w:r>
    </w:p>
    <w:p w:rsidR="00964CB8" w:rsidRPr="00964CB8" w:rsidRDefault="00964CB8" w:rsidP="00FB5F0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ru-RU"/>
        </w:rPr>
      </w:pPr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книги для чтения.</w:t>
      </w:r>
    </w:p>
    <w:p w:rsidR="00964CB8" w:rsidRPr="00964CB8" w:rsidRDefault="00964CB8" w:rsidP="00964CB8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Названные материалы могут быть представлены как в виде традиционных изданий, так и на электронных носителях.</w:t>
      </w:r>
    </w:p>
    <w:p w:rsidR="00964CB8" w:rsidRPr="00964CB8" w:rsidRDefault="00964CB8" w:rsidP="00964CB8">
      <w:pPr>
        <w:shd w:val="clear" w:color="auto" w:fill="FFFFFF"/>
        <w:spacing w:after="0" w:line="240" w:lineRule="auto"/>
        <w:ind w:firstLine="796"/>
        <w:jc w:val="both"/>
        <w:rPr>
          <w:rFonts w:eastAsia="Times New Roman" w:cs="Calibri"/>
          <w:color w:val="000000"/>
          <w:lang w:eastAsia="ru-RU"/>
        </w:rPr>
      </w:pPr>
      <w:r w:rsidRPr="00964C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Комплект методических материалов и пособий для учителя включает:</w:t>
      </w:r>
    </w:p>
    <w:p w:rsidR="00964CB8" w:rsidRPr="00964CB8" w:rsidRDefault="00964CB8" w:rsidP="00FB5F0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ru-RU"/>
        </w:rPr>
      </w:pPr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программно-нормативные документы;</w:t>
      </w:r>
    </w:p>
    <w:p w:rsidR="00964CB8" w:rsidRPr="00964CB8" w:rsidRDefault="00964CB8" w:rsidP="00FB5F0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ru-RU"/>
        </w:rPr>
      </w:pPr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тематическое планирование;</w:t>
      </w:r>
    </w:p>
    <w:p w:rsidR="00964CB8" w:rsidRPr="00964CB8" w:rsidRDefault="00964CB8" w:rsidP="00FB5F0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ru-RU"/>
        </w:rPr>
      </w:pPr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предметные и курсовые методические пособия;</w:t>
      </w:r>
    </w:p>
    <w:p w:rsidR="00964CB8" w:rsidRPr="00964CB8" w:rsidRDefault="00964CB8" w:rsidP="00FB5F0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ru-RU"/>
        </w:rPr>
      </w:pPr>
      <w:r w:rsidRPr="00964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методические рекомендации по изучению отдельных вопросов, организации учебной работы.</w:t>
      </w:r>
    </w:p>
    <w:p w:rsidR="003269D7" w:rsidRDefault="003269D7" w:rsidP="003269D7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B11109" w:rsidRDefault="00B11109" w:rsidP="003269D7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B11109" w:rsidRDefault="00B11109" w:rsidP="003269D7">
      <w:pPr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sectPr w:rsidR="00B11109" w:rsidSect="00964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8EE" w:rsidRDefault="000208EE" w:rsidP="007543D5">
      <w:pPr>
        <w:spacing w:after="0" w:line="240" w:lineRule="auto"/>
      </w:pPr>
      <w:r>
        <w:separator/>
      </w:r>
    </w:p>
  </w:endnote>
  <w:endnote w:type="continuationSeparator" w:id="0">
    <w:p w:rsidR="000208EE" w:rsidRDefault="000208EE" w:rsidP="0075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8EE" w:rsidRDefault="000208EE" w:rsidP="007543D5">
      <w:pPr>
        <w:spacing w:after="0" w:line="240" w:lineRule="auto"/>
      </w:pPr>
      <w:r>
        <w:separator/>
      </w:r>
    </w:p>
  </w:footnote>
  <w:footnote w:type="continuationSeparator" w:id="0">
    <w:p w:rsidR="000208EE" w:rsidRDefault="000208EE" w:rsidP="00754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568A3E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82"/>
        </w:tabs>
        <w:ind w:left="148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42"/>
        </w:tabs>
        <w:ind w:left="184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02"/>
        </w:tabs>
        <w:ind w:left="220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22"/>
        </w:tabs>
        <w:ind w:left="292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82"/>
        </w:tabs>
        <w:ind w:left="328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02"/>
        </w:tabs>
        <w:ind w:left="400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62"/>
        </w:tabs>
        <w:ind w:left="4362" w:hanging="360"/>
      </w:pPr>
      <w:rPr>
        <w:rFonts w:ascii="OpenSymbol" w:hAnsi="OpenSymbol" w:cs="OpenSymbol"/>
      </w:rPr>
    </w:lvl>
  </w:abstractNum>
  <w:abstractNum w:abstractNumId="5">
    <w:nsid w:val="091510F1"/>
    <w:multiLevelType w:val="multilevel"/>
    <w:tmpl w:val="3E5A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130F1B"/>
    <w:multiLevelType w:val="multilevel"/>
    <w:tmpl w:val="5428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E97664"/>
    <w:multiLevelType w:val="multilevel"/>
    <w:tmpl w:val="33F0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810E0E"/>
    <w:multiLevelType w:val="hybridMultilevel"/>
    <w:tmpl w:val="D6040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62628"/>
    <w:multiLevelType w:val="multilevel"/>
    <w:tmpl w:val="14DEC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573E5C"/>
    <w:multiLevelType w:val="multilevel"/>
    <w:tmpl w:val="053C336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C60503E"/>
    <w:multiLevelType w:val="hybridMultilevel"/>
    <w:tmpl w:val="35E893E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FA65525"/>
    <w:multiLevelType w:val="hybridMultilevel"/>
    <w:tmpl w:val="8DAEF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88751E"/>
    <w:multiLevelType w:val="multilevel"/>
    <w:tmpl w:val="B058D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DA6F43"/>
    <w:multiLevelType w:val="hybridMultilevel"/>
    <w:tmpl w:val="6F429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710" w:firstLine="0"/>
        </w:pPr>
        <w:rPr>
          <w:rFonts w:ascii="Arial" w:hAnsi="Arial" w:cs="Times New Roman" w:hint="default"/>
        </w:rPr>
      </w:lvl>
    </w:lvlOverride>
  </w:num>
  <w:num w:numId="5">
    <w:abstractNumId w:val="12"/>
  </w:num>
  <w:num w:numId="6">
    <w:abstractNumId w:val="8"/>
  </w:num>
  <w:num w:numId="7">
    <w:abstractNumId w:val="11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13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0E18"/>
    <w:rsid w:val="000208EE"/>
    <w:rsid w:val="00056CB0"/>
    <w:rsid w:val="000B7AAA"/>
    <w:rsid w:val="000D4758"/>
    <w:rsid w:val="00182A13"/>
    <w:rsid w:val="001B7AD4"/>
    <w:rsid w:val="001D2913"/>
    <w:rsid w:val="00233136"/>
    <w:rsid w:val="003269D7"/>
    <w:rsid w:val="003476FD"/>
    <w:rsid w:val="004166A7"/>
    <w:rsid w:val="004B7506"/>
    <w:rsid w:val="004E6C19"/>
    <w:rsid w:val="00545F9C"/>
    <w:rsid w:val="005759C6"/>
    <w:rsid w:val="00605EC9"/>
    <w:rsid w:val="0063494A"/>
    <w:rsid w:val="006C21CA"/>
    <w:rsid w:val="007543D5"/>
    <w:rsid w:val="00791451"/>
    <w:rsid w:val="0079719B"/>
    <w:rsid w:val="007B4EFB"/>
    <w:rsid w:val="00811D82"/>
    <w:rsid w:val="008C41D8"/>
    <w:rsid w:val="008D2CF2"/>
    <w:rsid w:val="00964CB8"/>
    <w:rsid w:val="00987B27"/>
    <w:rsid w:val="00B11109"/>
    <w:rsid w:val="00B750B6"/>
    <w:rsid w:val="00B75AA8"/>
    <w:rsid w:val="00BB0E18"/>
    <w:rsid w:val="00BE035E"/>
    <w:rsid w:val="00CE192A"/>
    <w:rsid w:val="00CF23C5"/>
    <w:rsid w:val="00DF1F4D"/>
    <w:rsid w:val="00DF3C1E"/>
    <w:rsid w:val="00DF4D31"/>
    <w:rsid w:val="00E71779"/>
    <w:rsid w:val="00E75A6C"/>
    <w:rsid w:val="00EF2432"/>
    <w:rsid w:val="00F07B8F"/>
    <w:rsid w:val="00F177F9"/>
    <w:rsid w:val="00F57B95"/>
    <w:rsid w:val="00F64AA6"/>
    <w:rsid w:val="00FB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D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9D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_"/>
    <w:link w:val="1"/>
    <w:locked/>
    <w:rsid w:val="003269D7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3269D7"/>
    <w:pPr>
      <w:shd w:val="clear" w:color="auto" w:fill="FFFFFF"/>
      <w:spacing w:before="300" w:after="0" w:line="211" w:lineRule="exact"/>
      <w:jc w:val="both"/>
    </w:pPr>
    <w:rPr>
      <w:rFonts w:ascii="Times New Roman" w:eastAsia="Times New Roman" w:hAnsi="Times New Roman" w:cstheme="minorBidi"/>
      <w:sz w:val="21"/>
      <w:szCs w:val="21"/>
      <w:lang w:eastAsia="zh-CN"/>
    </w:rPr>
  </w:style>
  <w:style w:type="character" w:customStyle="1" w:styleId="a5">
    <w:name w:val="Основной текст + Полужирный"/>
    <w:rsid w:val="003269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paragraph" w:styleId="a6">
    <w:name w:val="List Paragraph"/>
    <w:basedOn w:val="a"/>
    <w:uiPriority w:val="34"/>
    <w:qFormat/>
    <w:rsid w:val="003269D7"/>
    <w:pPr>
      <w:ind w:left="720"/>
      <w:contextualSpacing/>
    </w:pPr>
  </w:style>
  <w:style w:type="table" w:styleId="a7">
    <w:name w:val="Table Grid"/>
    <w:basedOn w:val="a1"/>
    <w:uiPriority w:val="59"/>
    <w:rsid w:val="003269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1">
    <w:name w:val="c31"/>
    <w:basedOn w:val="a0"/>
    <w:rsid w:val="003269D7"/>
  </w:style>
  <w:style w:type="paragraph" w:customStyle="1" w:styleId="c10">
    <w:name w:val="c10"/>
    <w:basedOn w:val="a"/>
    <w:rsid w:val="003269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9D7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754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543D5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754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543D5"/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63494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16">
    <w:name w:val="c16"/>
    <w:basedOn w:val="a"/>
    <w:rsid w:val="00964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964CB8"/>
  </w:style>
  <w:style w:type="character" w:customStyle="1" w:styleId="c1">
    <w:name w:val="c1"/>
    <w:basedOn w:val="a0"/>
    <w:rsid w:val="00964CB8"/>
  </w:style>
  <w:style w:type="character" w:customStyle="1" w:styleId="c107">
    <w:name w:val="c107"/>
    <w:basedOn w:val="a0"/>
    <w:rsid w:val="00964CB8"/>
  </w:style>
  <w:style w:type="paragraph" w:customStyle="1" w:styleId="c13">
    <w:name w:val="c13"/>
    <w:basedOn w:val="a"/>
    <w:rsid w:val="00964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7">
    <w:name w:val="c57"/>
    <w:basedOn w:val="a"/>
    <w:rsid w:val="00964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964CB8"/>
  </w:style>
  <w:style w:type="character" w:styleId="ae">
    <w:name w:val="Hyperlink"/>
    <w:basedOn w:val="a0"/>
    <w:uiPriority w:val="99"/>
    <w:semiHidden/>
    <w:unhideWhenUsed/>
    <w:rsid w:val="00964CB8"/>
    <w:rPr>
      <w:color w:val="0000FF"/>
      <w:u w:val="single"/>
    </w:rPr>
  </w:style>
  <w:style w:type="character" w:customStyle="1" w:styleId="c82">
    <w:name w:val="c82"/>
    <w:basedOn w:val="a0"/>
    <w:rsid w:val="00964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url?q=https://www.google.com/url?q%3Dhttp://www.fipi.ru/%26sa%3DD%26ust%3D1563549213795000&amp;sa=D&amp;ust=1598696871576000&amp;usg=AOvVaw25iQzKd5kVm3EGy5o6rc1D" TargetMode="External"/><Relationship Id="rId18" Type="http://schemas.openxmlformats.org/officeDocument/2006/relationships/hyperlink" Target="https://www.google.com/url?q=https://www.google.com/url?q%3Dhttp://www.infomarker.ru/top8.html%26sa%3DD%26ust%3D1563549213796000&amp;sa=D&amp;ust=1598696871577000&amp;usg=AOvVaw1zwOqzXN5qBef4qtNe-lvf" TargetMode="External"/><Relationship Id="rId26" Type="http://schemas.openxmlformats.org/officeDocument/2006/relationships/hyperlink" Target="https://www.google.com/url?q=https://www.google.com/url?q%3Dhttp://www/%26sa%3DD%26ust%3D1563549213800000&amp;sa=D&amp;ust=1598696871580000&amp;usg=AOvVaw1dAME6BXa6Zk-0A2XX2d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ogle.com/url?q=https://www.google.com/url?q%3Dhttp://www.gks.ru%26sa%3DD%26ust%3D1563549213798000&amp;sa=D&amp;ust=1598696871578000&amp;usg=AOvVaw0ig3gcgiVxCfNOtONFSyC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www.google.com/url?q%3Dhttp://www.jurizdat.ru/editions/official/lcrf%26sa%3DD%26ust%3D1563549213795000&amp;sa=D&amp;ust=1598696871575000&amp;usg=AOvVaw013wVx9WpNl_Rm_yUtQJMr" TargetMode="External"/><Relationship Id="rId17" Type="http://schemas.openxmlformats.org/officeDocument/2006/relationships/hyperlink" Target="https://www.google.com/url?q=https://www.google.com/url?q%3Dhttp://www.probaege.edu.ru/%26sa%3DD%26ust%3D1563549213796000&amp;sa=D&amp;ust=1598696871577000&amp;usg=AOvVaw0AR4AkorDfni8p3uyN2cd-" TargetMode="External"/><Relationship Id="rId25" Type="http://schemas.openxmlformats.org/officeDocument/2006/relationships/hyperlink" Target="https://www.google.com/url?q=https://www.google.com/url?q%3Dhttp://www.ant-m.ucoz.ru/%26sa%3DD%26ust%3D1563549213799000&amp;sa=D&amp;ust=1598696871579000&amp;usg=AOvVaw0cfK8Y9EUmlDydvDRr5zAo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www.google.com/url?q%3Dhttp://www/%26sa%3DD%26ust%3D1563549213796000&amp;sa=D&amp;ust=1598696871576000&amp;usg=AOvVaw0JZnSOA4WjD5ptq-94Nixy" TargetMode="External"/><Relationship Id="rId20" Type="http://schemas.openxmlformats.org/officeDocument/2006/relationships/hyperlink" Target="https://www.google.com/url?q=https://www.google.com/url?q%3Dhttp://www.ifap.ru%26sa%3DD%26ust%3D1563549213797000&amp;sa=D&amp;ust=1598696871578000&amp;usg=AOvVaw20CXkaKQl-HNFpscbgAxvm" TargetMode="External"/><Relationship Id="rId29" Type="http://schemas.openxmlformats.org/officeDocument/2006/relationships/hyperlink" Target="https://www.google.com/url?q=https://www.google.com/url?q%3Dhttp://www.probaege.edu.ru/%26sa%3DD%26ust%3D1563549213800000&amp;sa=D&amp;ust=1598696871580000&amp;usg=AOvVaw1U2P9Nam5bAhQKzSxZYm-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www.google.com/url?q%3Dhttp://www.rsnet.ru/%26sa%3DD%26ust%3D1563549213794000&amp;sa=D&amp;ust=1598696871575000&amp;usg=AOvVaw3h7IkwkMXkD7BML6R9sgDh" TargetMode="External"/><Relationship Id="rId24" Type="http://schemas.openxmlformats.org/officeDocument/2006/relationships/hyperlink" Target="https://www.google.com/url?q=https://www.google.com/url?q%3Dhttp://www.chelt.ru%26sa%3DD%26ust%3D1563549213799000&amp;sa=D&amp;ust=1598696871579000&amp;usg=AOvVaw3PWiKUxXJ3akAqDlkqgZLU" TargetMode="External"/><Relationship Id="rId32" Type="http://schemas.openxmlformats.org/officeDocument/2006/relationships/hyperlink" Target="https://www.google.com/url?q=https://www.google.com/url?q%3Dhttp://www.uchportal.ru/%26sa%3DD%26ust%3D1563549213802000&amp;sa=D&amp;ust=1598696871582000&amp;usg=AOvVaw3Q3nUNqe_HLXMy4Izd3Jz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www.google.com/url?q%3Dhttp://www.ege.edu.ru/%26sa%3DD%26ust%3D1563549213796000&amp;sa=D&amp;ust=1598696871576000&amp;usg=AOvVaw1kWTygXe9iFFnD33yCSR1C" TargetMode="External"/><Relationship Id="rId23" Type="http://schemas.openxmlformats.org/officeDocument/2006/relationships/hyperlink" Target="https://www.google.com/url?q=https://www.google.com/url?q%3Dhttp://www.hpo.org%26sa%3DD%26ust%3D1563549213798000&amp;sa=D&amp;ust=1598696871579000&amp;usg=AOvVaw2NhV1zO3bxngf6qB4wOcI6" TargetMode="External"/><Relationship Id="rId28" Type="http://schemas.openxmlformats.org/officeDocument/2006/relationships/hyperlink" Target="https://www.google.com/url?q=https://www.google.com/url?q%3Dhttp://www/%26sa%3DD%26ust%3D1563549213800000&amp;sa=D&amp;ust=1598696871580000&amp;usg=AOvVaw1dAME6BXa6Zk-0A2XX2dpX" TargetMode="External"/><Relationship Id="rId10" Type="http://schemas.openxmlformats.org/officeDocument/2006/relationships/hyperlink" Target="https://www.google.com/url?q=https://www.google.com/url?q%3Dhttp://www.president.kremlin.ru/%26sa%3DD%26ust%3D1563549213794000&amp;sa=D&amp;ust=1598696871575000&amp;usg=AOvVaw2qojo6wKu0cmlgy9V_ACwV" TargetMode="External"/><Relationship Id="rId19" Type="http://schemas.openxmlformats.org/officeDocument/2006/relationships/hyperlink" Target="https://www.google.com/url?q=https://www.google.com/url?q%3Dhttp://www.socionet.ru%26sa%3DD%26ust%3D1563549213797000&amp;sa=D&amp;ust=1598696871577000&amp;usg=AOvVaw2iMIuHOojlHYJGmzNK6pHK" TargetMode="External"/><Relationship Id="rId31" Type="http://schemas.openxmlformats.org/officeDocument/2006/relationships/hyperlink" Target="https://www.google.com/url?q=https://www.google.com/url?q%3Dhttp://pedsovet.org/%26sa%3DD%26ust%3D1563549213801000&amp;sa=D&amp;ust=1598696871581000&amp;usg=AOvVaw3zf2TVdkWMG_cu4LOPpvZ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www.google.com/url?q%3Dhttp://www.rsnet.ru/%26sa%3DD%26ust%3D1563549213793000&amp;sa=D&amp;ust=1598696871574000&amp;usg=AOvVaw3gVDhuQg8Nw-ChnYEVdoCv" TargetMode="External"/><Relationship Id="rId14" Type="http://schemas.openxmlformats.org/officeDocument/2006/relationships/hyperlink" Target="https://www.google.com/url?q=https://www.google.com/url?q%3Dhttp://www/%26sa%3DD%26ust%3D1563549213795000&amp;sa=D&amp;ust=1598696871576000&amp;usg=AOvVaw1f9pakVDlptGTTGpdRXDAv" TargetMode="External"/><Relationship Id="rId22" Type="http://schemas.openxmlformats.org/officeDocument/2006/relationships/hyperlink" Target="https://www.google.com/url?q=https://www.google.com/url?q%3Dhttp://www.alleng.ru/edu/social2.htm%26sa%3DD%26ust%3D1563549213798000&amp;sa=D&amp;ust=1598696871578000&amp;usg=AOvVaw2bS61nDCuAHjV5lxlYjmJu" TargetMode="External"/><Relationship Id="rId27" Type="http://schemas.openxmlformats.org/officeDocument/2006/relationships/hyperlink" Target="https://www.google.com/url?q=https://www.google.com/url?q%3Dhttp://www.mon.gov.ru/%26sa%3DD%26ust%3D1563549213800000&amp;sa=D&amp;ust=1598696871580000&amp;usg=AOvVaw0Ylfw9b5na1h0X7sx2cb-i" TargetMode="External"/><Relationship Id="rId30" Type="http://schemas.openxmlformats.org/officeDocument/2006/relationships/hyperlink" Target="https://www.google.com/url?q=https://www.google.com/url?q%3Dhttp://www.rusedu.ru/%26sa%3DD%26ust%3D1563549213801000&amp;sa=D&amp;ust=1598696871581000&amp;usg=AOvVaw0QElrsf0nF7UjzoDNhSl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4434</Words>
  <Characters>25279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shkola</cp:lastModifiedBy>
  <cp:revision>21</cp:revision>
  <cp:lastPrinted>2020-09-15T16:06:00Z</cp:lastPrinted>
  <dcterms:created xsi:type="dcterms:W3CDTF">2020-06-18T15:21:00Z</dcterms:created>
  <dcterms:modified xsi:type="dcterms:W3CDTF">2023-09-24T16:35:00Z</dcterms:modified>
</cp:coreProperties>
</file>